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95BF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95BF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7C989CD8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 w:rsidR="00C30AF4">
        <w:rPr>
          <w:rFonts w:ascii="Verdana" w:hAnsi="Verdana" w:cs="Arial"/>
          <w:sz w:val="20"/>
          <w:lang w:val="en-GB"/>
        </w:rPr>
        <w:t xml:space="preserve"> </w:t>
      </w:r>
      <w:bookmarkStart w:id="0" w:name="_GoBack"/>
      <w:bookmarkEnd w:id="0"/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13CF1" w14:textId="77777777" w:rsidR="00395BFA" w:rsidRDefault="00395BFA">
      <w:r>
        <w:separator/>
      </w:r>
    </w:p>
  </w:endnote>
  <w:endnote w:type="continuationSeparator" w:id="0">
    <w:p w14:paraId="31378C5C" w14:textId="77777777" w:rsidR="00395BFA" w:rsidRDefault="00395BFA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842DF98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A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5C7C" w14:textId="77777777" w:rsidR="00395BFA" w:rsidRDefault="00395BFA">
      <w:r>
        <w:separator/>
      </w:r>
    </w:p>
  </w:footnote>
  <w:footnote w:type="continuationSeparator" w:id="0">
    <w:p w14:paraId="44E49D76" w14:textId="77777777" w:rsidR="00395BFA" w:rsidRDefault="0039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BFA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0AF4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487A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DDEA8F5-D041-4126-B85A-B111E5A3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470</Words>
  <Characters>2680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Lorenzo Fiorito</cp:lastModifiedBy>
  <cp:revision>3</cp:revision>
  <cp:lastPrinted>2013-11-06T08:46:00Z</cp:lastPrinted>
  <dcterms:created xsi:type="dcterms:W3CDTF">2024-01-24T12:28:00Z</dcterms:created>
  <dcterms:modified xsi:type="dcterms:W3CDTF">2025-11-20T13:03:00Z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