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A8D2" w14:textId="77777777" w:rsidR="00AE24ED" w:rsidRDefault="00AE24ED">
      <w:pPr>
        <w:pStyle w:val="Corpotesto"/>
        <w:kinsoku w:val="0"/>
        <w:overflowPunct w:val="0"/>
        <w:spacing w:before="9"/>
        <w:rPr>
          <w:rFonts w:ascii="Times New Roman" w:hAnsi="Times New Roman" w:cs="Times New Roman"/>
        </w:rPr>
      </w:pPr>
    </w:p>
    <w:p w14:paraId="4E237060" w14:textId="77777777" w:rsidR="00AE24ED" w:rsidRDefault="00AE24ED">
      <w:pPr>
        <w:pStyle w:val="Corpotesto"/>
        <w:kinsoku w:val="0"/>
        <w:overflowPunct w:val="0"/>
        <w:spacing w:before="9"/>
        <w:rPr>
          <w:rFonts w:ascii="Times New Roman" w:hAnsi="Times New Roman" w:cs="Times New Roman"/>
        </w:rPr>
      </w:pPr>
    </w:p>
    <w:p w14:paraId="11138A31" w14:textId="77777777" w:rsidR="00AE24ED" w:rsidRDefault="00AE24ED">
      <w:pPr>
        <w:pStyle w:val="Corpotesto"/>
        <w:kinsoku w:val="0"/>
        <w:overflowPunct w:val="0"/>
        <w:spacing w:before="9"/>
        <w:rPr>
          <w:rFonts w:ascii="Times New Roman" w:hAnsi="Times New Roman" w:cs="Times New Roman"/>
        </w:rPr>
      </w:pPr>
    </w:p>
    <w:p w14:paraId="3800FA08" w14:textId="1C6D50F7" w:rsidR="00AE24ED" w:rsidRDefault="00BD612B" w:rsidP="00AE24ED">
      <w:pPr>
        <w:pStyle w:val="Corpotesto"/>
        <w:tabs>
          <w:tab w:val="left" w:pos="9000"/>
        </w:tabs>
        <w:kinsoku w:val="0"/>
        <w:overflowPunct w:val="0"/>
        <w:spacing w:before="9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942A5" wp14:editId="1E495A58">
                <wp:simplePos x="0" y="0"/>
                <wp:positionH relativeFrom="margin">
                  <wp:align>right</wp:align>
                </wp:positionH>
                <wp:positionV relativeFrom="paragraph">
                  <wp:posOffset>192405</wp:posOffset>
                </wp:positionV>
                <wp:extent cx="1530350" cy="904875"/>
                <wp:effectExtent l="0" t="0" r="0" b="9525"/>
                <wp:wrapNone/>
                <wp:docPr id="1046422162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908FE" w14:textId="77777777" w:rsidR="00AE24ED" w:rsidRPr="00AE24ED" w:rsidRDefault="00AE24ED" w:rsidP="00AE24ED">
                            <w:pPr>
                              <w:pStyle w:val="Corpotesto"/>
                              <w:kinsoku w:val="0"/>
                              <w:overflowPunct w:val="0"/>
                              <w:spacing w:line="259" w:lineRule="auto"/>
                              <w:ind w:left="352" w:right="358" w:hanging="3"/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AE24E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Imposta di bollo assolta</w:t>
                            </w:r>
                            <w:r w:rsidRPr="00AE24ED">
                              <w:rPr>
                                <w:i/>
                                <w:iCs/>
                                <w:spacing w:val="-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24E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in</w:t>
                            </w:r>
                            <w:r w:rsidRPr="00AE24ED">
                              <w:rPr>
                                <w:i/>
                                <w:iCs/>
                                <w:spacing w:val="-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24E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maniera virtuale</w:t>
                            </w:r>
                            <w:r w:rsidRPr="00AE24ED">
                              <w:rPr>
                                <w:i/>
                                <w:iCs/>
                                <w:spacing w:val="-3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24E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ai</w:t>
                            </w:r>
                            <w:r w:rsidRPr="00AE24ED">
                              <w:rPr>
                                <w:i/>
                                <w:iCs/>
                                <w:spacing w:val="-3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24E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sensi</w:t>
                            </w:r>
                            <w:r w:rsidRPr="00AE24ED">
                              <w:rPr>
                                <w:i/>
                                <w:iCs/>
                                <w:spacing w:val="-3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24E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del</w:t>
                            </w:r>
                          </w:p>
                          <w:p w14:paraId="3E0ACAB2" w14:textId="77777777" w:rsidR="00AE24ED" w:rsidRDefault="00AE24ED" w:rsidP="00AE24ED">
                            <w:pPr>
                              <w:pStyle w:val="Corpotesto"/>
                              <w:kinsoku w:val="0"/>
                              <w:overflowPunct w:val="0"/>
                              <w:spacing w:line="261" w:lineRule="auto"/>
                              <w:ind w:left="426" w:firstLine="38"/>
                              <w:rPr>
                                <w:i/>
                                <w:iCs/>
                                <w:w w:val="95"/>
                                <w:sz w:val="17"/>
                                <w:szCs w:val="17"/>
                              </w:rPr>
                            </w:pPr>
                            <w:r w:rsidRPr="00AE24E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D.P.R. 642/72 e </w:t>
                            </w:r>
                            <w:r w:rsidRPr="00AE24ED">
                              <w:rPr>
                                <w:i/>
                                <w:iCs/>
                                <w:w w:val="95"/>
                                <w:sz w:val="16"/>
                                <w:szCs w:val="16"/>
                              </w:rPr>
                              <w:t>ss.mm./</w:t>
                            </w:r>
                            <w:proofErr w:type="spellStart"/>
                            <w:r w:rsidRPr="00AE24ED">
                              <w:rPr>
                                <w:i/>
                                <w:iCs/>
                                <w:w w:val="95"/>
                                <w:sz w:val="16"/>
                                <w:szCs w:val="16"/>
                              </w:rPr>
                              <w:t>ss.mm.ii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w w:val="95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4883936C" w14:textId="77777777" w:rsidR="00AE24ED" w:rsidRDefault="00AE24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942A5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margin-left:69.3pt;margin-top:15.15pt;width:120.5pt;height:71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" fillcolor="white [3201]" stroked="f" strokeweight=".5pt">
                <v:textbox>
                  <w:txbxContent>
                    <w:p w14:paraId="23E908FE" w14:textId="77777777" w:rsidR="00AE24ED" w:rsidRPr="00AE24ED" w:rsidRDefault="00AE24ED" w:rsidP="00AE24ED">
                      <w:pPr>
                        <w:pStyle w:val="Corpotesto"/>
                        <w:kinsoku w:val="0"/>
                        <w:overflowPunct w:val="0"/>
                        <w:spacing w:line="259" w:lineRule="auto"/>
                        <w:ind w:left="352" w:right="358" w:hanging="3"/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AE24ED">
                        <w:rPr>
                          <w:i/>
                          <w:iCs/>
                          <w:sz w:val="16"/>
                          <w:szCs w:val="16"/>
                        </w:rPr>
                        <w:t>Imposta di bollo assolta</w:t>
                      </w:r>
                      <w:r w:rsidRPr="00AE24ED">
                        <w:rPr>
                          <w:i/>
                          <w:iCs/>
                          <w:spacing w:val="-33"/>
                          <w:sz w:val="16"/>
                          <w:szCs w:val="16"/>
                        </w:rPr>
                        <w:t xml:space="preserve"> </w:t>
                      </w:r>
                      <w:r w:rsidRPr="00AE24ED">
                        <w:rPr>
                          <w:i/>
                          <w:iCs/>
                          <w:sz w:val="16"/>
                          <w:szCs w:val="16"/>
                        </w:rPr>
                        <w:t>in</w:t>
                      </w:r>
                      <w:r w:rsidRPr="00AE24ED">
                        <w:rPr>
                          <w:i/>
                          <w:iCs/>
                          <w:spacing w:val="-33"/>
                          <w:sz w:val="16"/>
                          <w:szCs w:val="16"/>
                        </w:rPr>
                        <w:t xml:space="preserve"> </w:t>
                      </w:r>
                      <w:r w:rsidRPr="00AE24ED">
                        <w:rPr>
                          <w:i/>
                          <w:iCs/>
                          <w:sz w:val="16"/>
                          <w:szCs w:val="16"/>
                        </w:rPr>
                        <w:t>maniera virtuale</w:t>
                      </w:r>
                      <w:r w:rsidRPr="00AE24ED">
                        <w:rPr>
                          <w:i/>
                          <w:iCs/>
                          <w:spacing w:val="-31"/>
                          <w:sz w:val="16"/>
                          <w:szCs w:val="16"/>
                        </w:rPr>
                        <w:t xml:space="preserve"> </w:t>
                      </w:r>
                      <w:r w:rsidRPr="00AE24ED">
                        <w:rPr>
                          <w:i/>
                          <w:iCs/>
                          <w:sz w:val="16"/>
                          <w:szCs w:val="16"/>
                        </w:rPr>
                        <w:t>ai</w:t>
                      </w:r>
                      <w:r w:rsidRPr="00AE24ED">
                        <w:rPr>
                          <w:i/>
                          <w:iCs/>
                          <w:spacing w:val="-31"/>
                          <w:sz w:val="16"/>
                          <w:szCs w:val="16"/>
                        </w:rPr>
                        <w:t xml:space="preserve"> </w:t>
                      </w:r>
                      <w:r w:rsidRPr="00AE24ED">
                        <w:rPr>
                          <w:i/>
                          <w:iCs/>
                          <w:sz w:val="16"/>
                          <w:szCs w:val="16"/>
                        </w:rPr>
                        <w:t>sensi</w:t>
                      </w:r>
                      <w:r w:rsidRPr="00AE24ED">
                        <w:rPr>
                          <w:i/>
                          <w:iCs/>
                          <w:spacing w:val="-31"/>
                          <w:sz w:val="16"/>
                          <w:szCs w:val="16"/>
                        </w:rPr>
                        <w:t xml:space="preserve"> </w:t>
                      </w:r>
                      <w:r w:rsidRPr="00AE24ED">
                        <w:rPr>
                          <w:i/>
                          <w:iCs/>
                          <w:sz w:val="16"/>
                          <w:szCs w:val="16"/>
                        </w:rPr>
                        <w:t>del</w:t>
                      </w:r>
                    </w:p>
                    <w:p w14:paraId="3E0ACAB2" w14:textId="77777777" w:rsidR="00AE24ED" w:rsidRDefault="00AE24ED" w:rsidP="00AE24ED">
                      <w:pPr>
                        <w:pStyle w:val="Corpotesto"/>
                        <w:kinsoku w:val="0"/>
                        <w:overflowPunct w:val="0"/>
                        <w:spacing w:line="261" w:lineRule="auto"/>
                        <w:ind w:left="426" w:firstLine="38"/>
                        <w:rPr>
                          <w:i/>
                          <w:iCs/>
                          <w:w w:val="95"/>
                          <w:sz w:val="17"/>
                          <w:szCs w:val="17"/>
                        </w:rPr>
                      </w:pPr>
                      <w:r w:rsidRPr="00AE24ED">
                        <w:rPr>
                          <w:i/>
                          <w:iCs/>
                          <w:sz w:val="16"/>
                          <w:szCs w:val="16"/>
                        </w:rPr>
                        <w:t xml:space="preserve">D.P.R. 642/72 e </w:t>
                      </w:r>
                      <w:r w:rsidRPr="00AE24ED">
                        <w:rPr>
                          <w:i/>
                          <w:iCs/>
                          <w:w w:val="95"/>
                          <w:sz w:val="16"/>
                          <w:szCs w:val="16"/>
                        </w:rPr>
                        <w:t>ss.mm./</w:t>
                      </w:r>
                      <w:proofErr w:type="spellStart"/>
                      <w:r w:rsidRPr="00AE24ED">
                        <w:rPr>
                          <w:i/>
                          <w:iCs/>
                          <w:w w:val="95"/>
                          <w:sz w:val="16"/>
                          <w:szCs w:val="16"/>
                        </w:rPr>
                        <w:t>ss.mm.ii</w:t>
                      </w:r>
                      <w:proofErr w:type="spellEnd"/>
                      <w:r>
                        <w:rPr>
                          <w:i/>
                          <w:iCs/>
                          <w:w w:val="95"/>
                          <w:sz w:val="17"/>
                          <w:szCs w:val="17"/>
                        </w:rPr>
                        <w:t>.</w:t>
                      </w:r>
                    </w:p>
                    <w:p w14:paraId="4883936C" w14:textId="77777777" w:rsidR="00AE24ED" w:rsidRDefault="00AE24E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5CF7D" wp14:editId="1FDB6FCC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1600200" cy="981075"/>
                <wp:effectExtent l="0" t="0" r="19050" b="28575"/>
                <wp:wrapNone/>
                <wp:docPr id="1544252118" name="Rettangolo con angoli arrotondat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81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DFB42" id="Rettangolo con angoli arrotondati 10" o:spid="_x0000_s1026" style="position:absolute;margin-left:74.8pt;margin-top:12.15pt;width:126pt;height:77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" filled="f" strokecolor="#e00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0B758CEB" wp14:editId="43B0A08A">
            <wp:extent cx="4708525" cy="882015"/>
            <wp:effectExtent l="0" t="0" r="0" b="0"/>
            <wp:docPr id="1858499497" name="image1.png" descr="Immagine che contiene testo, logo, simbolo, emblema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499497" name="image1.png" descr="Immagine che contiene testo, logo, simbolo, emblema&#10;&#10;Il contenuto generato dall'IA potrebbe non essere corretto."/>
                    <pic:cNvPicPr>
                      <a:picLocks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852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CD2A98" wp14:editId="717D711F">
            <wp:extent cx="508000" cy="675640"/>
            <wp:effectExtent l="0" t="0" r="0" b="0"/>
            <wp:docPr id="1406909467" name="Immagine 2" descr="Immagine che contiene Elementi grafici, Carattere, logo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909467" name="Immagine 2" descr="Immagine che contiene Elementi grafici, Carattere, logo, simbolo&#10;&#10;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24ED">
        <w:rPr>
          <w:rFonts w:ascii="Times New Roman" w:hAnsi="Times New Roman" w:cs="Times New Roman"/>
        </w:rPr>
        <w:tab/>
      </w:r>
    </w:p>
    <w:p w14:paraId="3C791606" w14:textId="77777777" w:rsidR="00AE24ED" w:rsidRDefault="00AE24ED">
      <w:pPr>
        <w:pStyle w:val="Corpotesto"/>
        <w:kinsoku w:val="0"/>
        <w:overflowPunct w:val="0"/>
        <w:spacing w:before="9"/>
        <w:rPr>
          <w:rFonts w:ascii="Times New Roman" w:hAnsi="Times New Roman" w:cs="Times New Roman"/>
        </w:rPr>
      </w:pPr>
    </w:p>
    <w:p w14:paraId="449A4EF4" w14:textId="77777777" w:rsidR="00AE24ED" w:rsidRDefault="00AE24ED">
      <w:pPr>
        <w:pStyle w:val="Corpotesto"/>
        <w:kinsoku w:val="0"/>
        <w:overflowPunct w:val="0"/>
        <w:spacing w:before="9"/>
        <w:rPr>
          <w:rFonts w:ascii="Times New Roman" w:hAnsi="Times New Roman" w:cs="Times New Roman"/>
        </w:rPr>
      </w:pPr>
    </w:p>
    <w:p w14:paraId="4BF68714" w14:textId="77777777" w:rsidR="00AE24ED" w:rsidRDefault="00AE24ED">
      <w:pPr>
        <w:pStyle w:val="Corpotesto"/>
        <w:kinsoku w:val="0"/>
        <w:overflowPunct w:val="0"/>
        <w:spacing w:before="9"/>
        <w:rPr>
          <w:rFonts w:ascii="Times New Roman" w:hAnsi="Times New Roman" w:cs="Times New Roman"/>
        </w:rPr>
      </w:pPr>
    </w:p>
    <w:p w14:paraId="2C968B34" w14:textId="7F1BAC12" w:rsidR="00AE24ED" w:rsidRDefault="00BD612B" w:rsidP="00BD612B">
      <w:pPr>
        <w:pStyle w:val="Corpotesto"/>
        <w:tabs>
          <w:tab w:val="left" w:pos="8730"/>
        </w:tabs>
        <w:kinsoku w:val="0"/>
        <w:overflowPunct w:val="0"/>
        <w:spacing w:before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9B3098A" w14:textId="4BA8FA48" w:rsidR="0047488D" w:rsidRDefault="00805EB7">
      <w:pPr>
        <w:pStyle w:val="Corpotesto"/>
        <w:kinsoku w:val="0"/>
        <w:overflowPunct w:val="0"/>
        <w:spacing w:before="9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        </w:t>
      </w:r>
    </w:p>
    <w:p w14:paraId="6481FCC6" w14:textId="77777777" w:rsidR="0047488D" w:rsidRDefault="00007AC7">
      <w:pPr>
        <w:pStyle w:val="Corpotesto"/>
        <w:kinsoku w:val="0"/>
        <w:overflowPunct w:val="0"/>
        <w:ind w:left="3843"/>
        <w:rPr>
          <w:rFonts w:ascii="Times New Roman" w:hAnsi="Times New Roman" w:cs="Times New Roman"/>
          <w:position w:val="-1"/>
        </w:rPr>
      </w:pPr>
      <w:r>
        <w:rPr>
          <w:rFonts w:ascii="Times New Roman" w:hAnsi="Times New Roman" w:cs="Times New Roman"/>
          <w:noProof/>
          <w:position w:val="-1"/>
        </w:rPr>
        <mc:AlternateContent>
          <mc:Choice Requires="wps">
            <w:drawing>
              <wp:inline distT="0" distB="0" distL="0" distR="0" wp14:anchorId="256DE0EC" wp14:editId="035A9149">
                <wp:extent cx="4330700" cy="1052830"/>
                <wp:effectExtent l="14605" t="10160" r="7620" b="13335"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1052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855ACE" w14:textId="77777777" w:rsidR="0047488D" w:rsidRDefault="0047488D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58F95D30" w14:textId="77777777" w:rsidR="0047488D" w:rsidRDefault="0047488D">
                            <w:pPr>
                              <w:pStyle w:val="Corpotesto"/>
                              <w:kinsoku w:val="0"/>
                              <w:overflowPunct w:val="0"/>
                              <w:spacing w:before="218"/>
                              <w:ind w:left="2039" w:right="203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MATRICOLA |</w:t>
                            </w:r>
                            <w:r>
                              <w:rPr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|</w:t>
                            </w:r>
                            <w:r>
                              <w:rPr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|</w:t>
                            </w:r>
                            <w:r>
                              <w:rPr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|</w:t>
                            </w:r>
                            <w:r>
                              <w:rPr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|</w:t>
                            </w:r>
                            <w:r>
                              <w:rPr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|</w:t>
                            </w:r>
                            <w:r>
                              <w:rPr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|</w:t>
                            </w:r>
                            <w:r>
                              <w:rPr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|</w:t>
                            </w:r>
                            <w:r>
                              <w:rPr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|</w:t>
                            </w:r>
                            <w:r>
                              <w:rPr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|</w:t>
                            </w:r>
                          </w:p>
                          <w:p w14:paraId="7178EECC" w14:textId="77777777" w:rsidR="0047488D" w:rsidRDefault="0047488D">
                            <w:pPr>
                              <w:pStyle w:val="Corpotesto"/>
                              <w:kinsoku w:val="0"/>
                              <w:overflowPunct w:val="0"/>
                              <w:spacing w:before="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76E0BAF" w14:textId="77777777" w:rsidR="0047488D" w:rsidRDefault="0047488D">
                            <w:pPr>
                              <w:pStyle w:val="Corpotesto"/>
                              <w:kinsoku w:val="0"/>
                              <w:overflowPunct w:val="0"/>
                              <w:ind w:left="2036" w:right="2034"/>
                              <w:jc w:val="center"/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>Riservato alla Segreteria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6DE0EC" id="Text Box 26" o:spid="_x0000_s1027" type="#_x0000_t202" style="width:341pt;height:8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" filled="f" strokecolor="#c00000" strokeweight="1pt">
                <v:textbox inset="0,0,0,0">
                  <w:txbxContent>
                    <w:p w14:paraId="2A855ACE" w14:textId="77777777" w:rsidR="0047488D" w:rsidRDefault="0047488D">
                      <w:pPr>
                        <w:pStyle w:val="Corpotesto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14:paraId="58F95D30" w14:textId="77777777" w:rsidR="0047488D" w:rsidRDefault="0047488D">
                      <w:pPr>
                        <w:pStyle w:val="Corpotesto"/>
                        <w:kinsoku w:val="0"/>
                        <w:overflowPunct w:val="0"/>
                        <w:spacing w:before="218"/>
                        <w:ind w:left="2039" w:right="2034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MATRICOLA |</w:t>
                      </w:r>
                      <w:r>
                        <w:rPr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|</w:t>
                      </w:r>
                      <w:r>
                        <w:rPr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|</w:t>
                      </w:r>
                      <w:r>
                        <w:rPr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|</w:t>
                      </w:r>
                      <w:r>
                        <w:rPr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|</w:t>
                      </w:r>
                      <w:r>
                        <w:rPr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|</w:t>
                      </w:r>
                      <w:r>
                        <w:rPr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|</w:t>
                      </w:r>
                      <w:r>
                        <w:rPr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|</w:t>
                      </w:r>
                      <w:r>
                        <w:rPr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|</w:t>
                      </w:r>
                      <w:r>
                        <w:rPr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|</w:t>
                      </w:r>
                    </w:p>
                    <w:p w14:paraId="7178EECC" w14:textId="77777777" w:rsidR="0047488D" w:rsidRDefault="0047488D">
                      <w:pPr>
                        <w:pStyle w:val="Corpotesto"/>
                        <w:kinsoku w:val="0"/>
                        <w:overflowPunct w:val="0"/>
                        <w:spacing w:before="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76E0BAF" w14:textId="77777777" w:rsidR="0047488D" w:rsidRDefault="0047488D">
                      <w:pPr>
                        <w:pStyle w:val="Corpotesto"/>
                        <w:kinsoku w:val="0"/>
                        <w:overflowPunct w:val="0"/>
                        <w:ind w:left="2036" w:right="2034"/>
                        <w:jc w:val="center"/>
                        <w:rPr>
                          <w:i/>
                          <w:iCs/>
                          <w:sz w:val="17"/>
                          <w:szCs w:val="17"/>
                        </w:rPr>
                      </w:pPr>
                      <w:r>
                        <w:rPr>
                          <w:i/>
                          <w:iCs/>
                          <w:sz w:val="17"/>
                          <w:szCs w:val="17"/>
                        </w:rPr>
                        <w:t>Riservato alla Segreteria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CB2BB1" w14:textId="77777777" w:rsidR="0047488D" w:rsidRDefault="0047488D">
      <w:pPr>
        <w:pStyle w:val="Corpotesto"/>
        <w:kinsoku w:val="0"/>
        <w:overflowPunct w:val="0"/>
        <w:spacing w:before="5"/>
        <w:rPr>
          <w:rFonts w:ascii="Times New Roman" w:hAnsi="Times New Roman" w:cs="Times New Roman"/>
          <w:sz w:val="23"/>
          <w:szCs w:val="23"/>
        </w:rPr>
      </w:pPr>
    </w:p>
    <w:p w14:paraId="3258177E" w14:textId="77777777" w:rsidR="006927CE" w:rsidRPr="006927CE" w:rsidRDefault="00007AC7" w:rsidP="00284752">
      <w:pPr>
        <w:pStyle w:val="Corpotesto"/>
        <w:kinsoku w:val="0"/>
        <w:overflowPunct w:val="0"/>
        <w:spacing w:before="101"/>
        <w:ind w:left="142" w:right="278"/>
        <w:jc w:val="center"/>
        <w:rPr>
          <w:rFonts w:ascii="Baskerville Old Face" w:hAnsi="Baskerville Old Face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4843EF0" wp14:editId="206F577A">
                <wp:simplePos x="0" y="0"/>
                <wp:positionH relativeFrom="page">
                  <wp:posOffset>460375</wp:posOffset>
                </wp:positionH>
                <wp:positionV relativeFrom="paragraph">
                  <wp:posOffset>-1241425</wp:posOffset>
                </wp:positionV>
                <wp:extent cx="2304415" cy="1052830"/>
                <wp:effectExtent l="0" t="0" r="0" b="0"/>
                <wp:wrapNone/>
                <wp:docPr id="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1052830"/>
                        </a:xfrm>
                        <a:prstGeom prst="rect">
                          <a:avLst/>
                        </a:prstGeom>
                        <a:noFill/>
                        <a:ln w="13334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6CC0C4" w14:textId="77777777" w:rsidR="0047488D" w:rsidRDefault="0047488D">
                            <w:pPr>
                              <w:pStyle w:val="Corpotesto"/>
                              <w:kinsoku w:val="0"/>
                              <w:overflowPunct w:val="0"/>
                              <w:spacing w:before="115"/>
                              <w:ind w:left="210"/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>pazio per il protocollo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43EF0" id="Text Box 33" o:spid="_x0000_s1028" type="#_x0000_t202" style="position:absolute;left:0;text-align:left;margin-left:36.25pt;margin-top:-97.75pt;width:181.45pt;height:82.9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" o:allowincell="f" filled="f" strokecolor="#c00000" strokeweight=".37039mm">
                <v:textbox inset="0,0,0,0">
                  <w:txbxContent>
                    <w:p w14:paraId="4D6CC0C4" w14:textId="77777777" w:rsidR="0047488D" w:rsidRDefault="0047488D">
                      <w:pPr>
                        <w:pStyle w:val="Corpotesto"/>
                        <w:kinsoku w:val="0"/>
                        <w:overflowPunct w:val="0"/>
                        <w:spacing w:before="115"/>
                        <w:ind w:left="210"/>
                        <w:rPr>
                          <w:i/>
                          <w:iCs/>
                          <w:sz w:val="17"/>
                          <w:szCs w:val="17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i/>
                          <w:iCs/>
                          <w:sz w:val="17"/>
                          <w:szCs w:val="17"/>
                        </w:rPr>
                        <w:t>pazio per il protocollo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488D" w:rsidRPr="006927CE">
        <w:rPr>
          <w:rFonts w:ascii="Baskerville Old Face" w:hAnsi="Baskerville Old Face"/>
          <w:b/>
          <w:bCs/>
          <w:sz w:val="28"/>
          <w:szCs w:val="28"/>
        </w:rPr>
        <w:t>Domanda di Immat</w:t>
      </w:r>
      <w:r w:rsidR="00590F58" w:rsidRPr="006927CE">
        <w:rPr>
          <w:rFonts w:ascii="Baskerville Old Face" w:hAnsi="Baskerville Old Face"/>
          <w:b/>
          <w:bCs/>
          <w:sz w:val="28"/>
          <w:szCs w:val="28"/>
        </w:rPr>
        <w:t xml:space="preserve">ricolazione </w:t>
      </w:r>
    </w:p>
    <w:p w14:paraId="788A0FB7" w14:textId="18D738CC" w:rsidR="006927CE" w:rsidRPr="006927CE" w:rsidRDefault="00284752" w:rsidP="00284752">
      <w:pPr>
        <w:pStyle w:val="Corpotesto"/>
        <w:kinsoku w:val="0"/>
        <w:overflowPunct w:val="0"/>
        <w:spacing w:before="101"/>
        <w:ind w:left="142" w:right="278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6927CE">
        <w:rPr>
          <w:rFonts w:ascii="Baskerville Old Face" w:hAnsi="Baskerville Old Face"/>
          <w:b/>
          <w:bCs/>
          <w:sz w:val="28"/>
          <w:szCs w:val="28"/>
        </w:rPr>
        <w:t>Corso di dottorato</w:t>
      </w:r>
      <w:r w:rsidR="006927CE" w:rsidRPr="006927CE">
        <w:rPr>
          <w:rFonts w:ascii="Baskerville Old Face" w:hAnsi="Baskerville Old Face"/>
          <w:b/>
          <w:bCs/>
          <w:sz w:val="28"/>
          <w:szCs w:val="28"/>
        </w:rPr>
        <w:t xml:space="preserve"> di ricerca per il </w:t>
      </w:r>
      <w:bookmarkStart w:id="0" w:name="_Hlk116987659"/>
      <w:r w:rsidR="006927CE" w:rsidRPr="006927CE">
        <w:rPr>
          <w:rFonts w:ascii="Baskerville Old Face" w:hAnsi="Baskerville Old Face"/>
          <w:b/>
          <w:bCs/>
          <w:sz w:val="28"/>
          <w:szCs w:val="28"/>
        </w:rPr>
        <w:t>X</w:t>
      </w:r>
      <w:r w:rsidR="009D0F94">
        <w:rPr>
          <w:rFonts w:ascii="Baskerville Old Face" w:hAnsi="Baskerville Old Face"/>
          <w:b/>
          <w:bCs/>
          <w:sz w:val="28"/>
          <w:szCs w:val="28"/>
        </w:rPr>
        <w:t>L</w:t>
      </w:r>
      <w:r w:rsidR="006C2F7C">
        <w:rPr>
          <w:rFonts w:ascii="Baskerville Old Face" w:hAnsi="Baskerville Old Face"/>
          <w:b/>
          <w:bCs/>
          <w:sz w:val="28"/>
          <w:szCs w:val="28"/>
        </w:rPr>
        <w:t>I</w:t>
      </w:r>
      <w:r w:rsidR="006927CE" w:rsidRPr="006927CE">
        <w:rPr>
          <w:rFonts w:ascii="Baskerville Old Face" w:hAnsi="Baskerville Old Face"/>
          <w:b/>
          <w:bCs/>
          <w:sz w:val="28"/>
          <w:szCs w:val="28"/>
        </w:rPr>
        <w:t xml:space="preserve"> ciclo - </w:t>
      </w:r>
      <w:r w:rsidRPr="006927CE">
        <w:rPr>
          <w:rFonts w:ascii="Baskerville Old Face" w:hAnsi="Baskerville Old Face"/>
          <w:b/>
          <w:bCs/>
          <w:sz w:val="28"/>
          <w:szCs w:val="28"/>
        </w:rPr>
        <w:t>A. A. 20</w:t>
      </w:r>
      <w:r w:rsidR="00805EB7">
        <w:rPr>
          <w:rFonts w:ascii="Baskerville Old Face" w:hAnsi="Baskerville Old Face"/>
          <w:b/>
          <w:bCs/>
          <w:sz w:val="28"/>
          <w:szCs w:val="28"/>
        </w:rPr>
        <w:t>2</w:t>
      </w:r>
      <w:r w:rsidR="006C2F7C">
        <w:rPr>
          <w:rFonts w:ascii="Baskerville Old Face" w:hAnsi="Baskerville Old Face"/>
          <w:b/>
          <w:bCs/>
          <w:sz w:val="28"/>
          <w:szCs w:val="28"/>
        </w:rPr>
        <w:t>5</w:t>
      </w:r>
      <w:r w:rsidRPr="006927CE">
        <w:rPr>
          <w:rFonts w:ascii="Baskerville Old Face" w:hAnsi="Baskerville Old Face"/>
          <w:b/>
          <w:bCs/>
          <w:sz w:val="28"/>
          <w:szCs w:val="28"/>
        </w:rPr>
        <w:t>/20</w:t>
      </w:r>
      <w:r w:rsidR="00805EB7">
        <w:rPr>
          <w:rFonts w:ascii="Baskerville Old Face" w:hAnsi="Baskerville Old Face"/>
          <w:b/>
          <w:bCs/>
          <w:sz w:val="28"/>
          <w:szCs w:val="28"/>
        </w:rPr>
        <w:t>2</w:t>
      </w:r>
      <w:r w:rsidR="006C2F7C">
        <w:rPr>
          <w:rFonts w:ascii="Baskerville Old Face" w:hAnsi="Baskerville Old Face"/>
          <w:b/>
          <w:bCs/>
          <w:sz w:val="28"/>
          <w:szCs w:val="28"/>
        </w:rPr>
        <w:t>6</w:t>
      </w:r>
      <w:r w:rsidRPr="006927CE">
        <w:rPr>
          <w:rFonts w:ascii="Baskerville Old Face" w:hAnsi="Baskerville Old Face"/>
          <w:b/>
          <w:bCs/>
          <w:sz w:val="28"/>
          <w:szCs w:val="28"/>
        </w:rPr>
        <w:t xml:space="preserve"> </w:t>
      </w:r>
    </w:p>
    <w:bookmarkEnd w:id="0"/>
    <w:p w14:paraId="6389E29A" w14:textId="77777777" w:rsidR="0047488D" w:rsidRPr="006927CE" w:rsidRDefault="0047488D">
      <w:pPr>
        <w:pStyle w:val="Corpotesto"/>
        <w:kinsoku w:val="0"/>
        <w:overflowPunct w:val="0"/>
        <w:rPr>
          <w:rFonts w:ascii="Baskerville Old Face" w:hAnsi="Baskerville Old Face"/>
          <w:b/>
          <w:bCs/>
          <w:sz w:val="34"/>
          <w:szCs w:val="34"/>
        </w:rPr>
      </w:pPr>
    </w:p>
    <w:p w14:paraId="628A41C0" w14:textId="77777777" w:rsidR="0047488D" w:rsidRPr="006927CE" w:rsidRDefault="0047488D">
      <w:pPr>
        <w:pStyle w:val="Corpotesto"/>
        <w:kinsoku w:val="0"/>
        <w:overflowPunct w:val="0"/>
        <w:spacing w:before="11"/>
        <w:rPr>
          <w:rFonts w:ascii="Baskerville Old Face" w:hAnsi="Baskerville Old Face"/>
          <w:b/>
          <w:bCs/>
          <w:sz w:val="19"/>
          <w:szCs w:val="19"/>
        </w:rPr>
      </w:pPr>
    </w:p>
    <w:p w14:paraId="6D095DB4" w14:textId="77777777" w:rsidR="00971274" w:rsidRDefault="0047488D">
      <w:pPr>
        <w:pStyle w:val="Corpotesto"/>
        <w:kinsoku w:val="0"/>
        <w:overflowPunct w:val="0"/>
        <w:spacing w:line="480" w:lineRule="auto"/>
        <w:ind w:left="220" w:right="918"/>
        <w:rPr>
          <w:rFonts w:ascii="Baskerville Old Face" w:hAnsi="Baskerville Old Face"/>
        </w:rPr>
      </w:pPr>
      <w:r w:rsidRPr="006927CE">
        <w:rPr>
          <w:rFonts w:ascii="Baskerville Old Face" w:hAnsi="Baskerville Old Face"/>
        </w:rPr>
        <w:t>Cognome:  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7"/>
        </w:rPr>
        <w:t>|</w:t>
      </w:r>
      <w:r w:rsidRPr="006927CE">
        <w:rPr>
          <w:rFonts w:ascii="Baskerville Old Face" w:hAnsi="Baskerville Old Face"/>
          <w:spacing w:val="7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2"/>
        </w:rPr>
        <w:t>|</w:t>
      </w:r>
      <w:r w:rsidRPr="006927CE">
        <w:rPr>
          <w:rFonts w:ascii="Baskerville Old Face" w:hAnsi="Baskerville Old Face"/>
          <w:spacing w:val="2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      Nome:  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10"/>
        </w:rPr>
        <w:t>|</w:t>
      </w:r>
      <w:r w:rsidRPr="006927CE">
        <w:rPr>
          <w:rFonts w:ascii="Baskerville Old Face" w:hAnsi="Baskerville Old Face"/>
          <w:spacing w:val="10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2"/>
        </w:rPr>
        <w:t>|</w:t>
      </w:r>
      <w:r w:rsidRPr="006927CE">
        <w:rPr>
          <w:rFonts w:ascii="Baskerville Old Face" w:hAnsi="Baskerville Old Face"/>
          <w:spacing w:val="2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          nato a   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2"/>
        </w:rPr>
        <w:t>|</w:t>
      </w:r>
      <w:r w:rsidRPr="006927CE">
        <w:rPr>
          <w:rFonts w:ascii="Baskerville Old Face" w:hAnsi="Baskerville Old Face"/>
          <w:spacing w:val="2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5"/>
        </w:rPr>
        <w:t>|</w:t>
      </w:r>
      <w:r w:rsidRPr="006927CE">
        <w:rPr>
          <w:rFonts w:ascii="Baskerville Old Face" w:hAnsi="Baskerville Old Face"/>
          <w:spacing w:val="5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|prov.|</w:t>
      </w:r>
      <w:r w:rsidRPr="006927CE">
        <w:rPr>
          <w:rFonts w:ascii="Baskerville Old Face" w:hAnsi="Baskerville Old Face"/>
          <w:u w:val="single" w:color="000000"/>
        </w:rPr>
        <w:t xml:space="preserve"> 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 il 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|/|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|/|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 xml:space="preserve">|            </w:t>
      </w:r>
      <w:r w:rsidRPr="006927CE">
        <w:rPr>
          <w:rFonts w:ascii="Baskerville Old Face" w:hAnsi="Baskerville Old Face"/>
        </w:rPr>
        <w:t>residente in   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6"/>
        </w:rPr>
        <w:t>|</w:t>
      </w:r>
      <w:r w:rsidRPr="006927CE">
        <w:rPr>
          <w:rFonts w:ascii="Baskerville Old Face" w:hAnsi="Baskerville Old Face"/>
          <w:spacing w:val="6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   n. 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 xml:space="preserve">|          </w:t>
      </w:r>
    </w:p>
    <w:p w14:paraId="1B5CC55E" w14:textId="77777777" w:rsidR="0047488D" w:rsidRPr="006927CE" w:rsidRDefault="0047488D">
      <w:pPr>
        <w:pStyle w:val="Corpotesto"/>
        <w:kinsoku w:val="0"/>
        <w:overflowPunct w:val="0"/>
        <w:spacing w:line="480" w:lineRule="auto"/>
        <w:ind w:left="220" w:right="918"/>
        <w:rPr>
          <w:rFonts w:ascii="Baskerville Old Face" w:hAnsi="Baskerville Old Face"/>
        </w:rPr>
      </w:pPr>
      <w:proofErr w:type="spellStart"/>
      <w:r w:rsidRPr="006927CE">
        <w:rPr>
          <w:rFonts w:ascii="Baskerville Old Face" w:hAnsi="Baskerville Old Face"/>
        </w:rPr>
        <w:t>cap</w:t>
      </w:r>
      <w:proofErr w:type="spellEnd"/>
      <w:r w:rsidRPr="006927CE">
        <w:rPr>
          <w:rFonts w:ascii="Baskerville Old Face" w:hAnsi="Baskerville Old Face"/>
        </w:rPr>
        <w:t xml:space="preserve"> 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proofErr w:type="gramStart"/>
      <w:r w:rsidRPr="006927CE">
        <w:rPr>
          <w:rFonts w:ascii="Baskerville Old Face" w:hAnsi="Baskerville Old Face"/>
        </w:rPr>
        <w:t>|  città</w:t>
      </w:r>
      <w:proofErr w:type="gramEnd"/>
      <w:r w:rsidRPr="006927CE">
        <w:rPr>
          <w:rFonts w:ascii="Baskerville Old Face" w:hAnsi="Baskerville Old Face"/>
        </w:rPr>
        <w:t xml:space="preserve">  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5"/>
        </w:rPr>
        <w:t>|</w:t>
      </w:r>
      <w:r w:rsidRPr="006927CE">
        <w:rPr>
          <w:rFonts w:ascii="Baskerville Old Face" w:hAnsi="Baskerville Old Face"/>
          <w:spacing w:val="5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2"/>
        </w:rPr>
        <w:t>|</w:t>
      </w:r>
      <w:r w:rsidRPr="006927CE">
        <w:rPr>
          <w:rFonts w:ascii="Baskerville Old Face" w:hAnsi="Baskerville Old Face"/>
          <w:spacing w:val="2"/>
          <w:u w:val="single" w:color="000000"/>
        </w:rPr>
        <w:t xml:space="preserve">   </w:t>
      </w:r>
      <w:proofErr w:type="gramStart"/>
      <w:r w:rsidRPr="006927CE">
        <w:rPr>
          <w:rFonts w:ascii="Baskerville Old Face" w:hAnsi="Baskerville Old Face"/>
        </w:rPr>
        <w:t>|  prov</w:t>
      </w:r>
      <w:proofErr w:type="gramEnd"/>
      <w:r w:rsidRPr="006927CE">
        <w:rPr>
          <w:rFonts w:ascii="Baskerville Old Face" w:hAnsi="Baskerville Old Face"/>
        </w:rPr>
        <w:t>.  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             di</w:t>
      </w:r>
      <w:r w:rsidRPr="006927CE">
        <w:rPr>
          <w:rFonts w:ascii="Baskerville Old Face" w:hAnsi="Baskerville Old Face"/>
          <w:spacing w:val="-1"/>
        </w:rPr>
        <w:t xml:space="preserve"> </w:t>
      </w:r>
      <w:r w:rsidRPr="006927CE">
        <w:rPr>
          <w:rFonts w:ascii="Baskerville Old Face" w:hAnsi="Baskerville Old Face"/>
        </w:rPr>
        <w:t>cittadinanza |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</w:p>
    <w:p w14:paraId="510C6E1B" w14:textId="77777777" w:rsidR="00284752" w:rsidRPr="006927CE" w:rsidRDefault="0047488D" w:rsidP="00284752">
      <w:pPr>
        <w:pStyle w:val="Corpotesto"/>
        <w:tabs>
          <w:tab w:val="left" w:pos="5736"/>
        </w:tabs>
        <w:kinsoku w:val="0"/>
        <w:overflowPunct w:val="0"/>
        <w:spacing w:before="1" w:line="480" w:lineRule="auto"/>
        <w:ind w:left="220" w:right="1129"/>
        <w:rPr>
          <w:rFonts w:ascii="Baskerville Old Face" w:hAnsi="Baskerville Old Face"/>
        </w:rPr>
      </w:pPr>
      <w:r w:rsidRPr="006927CE">
        <w:rPr>
          <w:rFonts w:ascii="Baskerville Old Face" w:hAnsi="Baskerville Old Face"/>
        </w:rPr>
        <w:t>C.F.</w:t>
      </w:r>
      <w:r w:rsidRPr="006927CE">
        <w:rPr>
          <w:rFonts w:ascii="Baskerville Old Face" w:hAnsi="Baskerville Old Face"/>
          <w:spacing w:val="6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30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8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</w:t>
      </w:r>
      <w:r w:rsidRPr="006927CE">
        <w:rPr>
          <w:rFonts w:ascii="Baskerville Old Face" w:hAnsi="Baskerville Old Face"/>
          <w:spacing w:val="26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</w:rPr>
        <w:tab/>
        <w:t>Sesso M |</w:t>
      </w:r>
      <w:r w:rsidRPr="006927CE">
        <w:rPr>
          <w:rFonts w:ascii="Baskerville Old Face" w:hAnsi="Baskerville Old Face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| F |</w:t>
      </w:r>
      <w:r w:rsidRPr="006927CE">
        <w:rPr>
          <w:rFonts w:ascii="Baskerville Old Face" w:hAnsi="Baskerville Old Face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 xml:space="preserve">| </w:t>
      </w:r>
      <w:r w:rsidR="00284752" w:rsidRPr="006927CE">
        <w:rPr>
          <w:rFonts w:ascii="Baskerville Old Face" w:hAnsi="Baskerville Old Face"/>
        </w:rPr>
        <w:t xml:space="preserve"> </w:t>
      </w:r>
    </w:p>
    <w:p w14:paraId="64E8DC2C" w14:textId="77777777" w:rsidR="00284752" w:rsidRPr="006927CE" w:rsidRDefault="006927CE" w:rsidP="00284752">
      <w:pPr>
        <w:pStyle w:val="Corpotesto"/>
        <w:tabs>
          <w:tab w:val="left" w:pos="5736"/>
        </w:tabs>
        <w:kinsoku w:val="0"/>
        <w:overflowPunct w:val="0"/>
        <w:spacing w:before="1" w:line="480" w:lineRule="auto"/>
        <w:ind w:left="220" w:right="1129"/>
        <w:rPr>
          <w:rFonts w:ascii="Baskerville Old Face" w:hAnsi="Baskerville Old Face"/>
        </w:rPr>
      </w:pPr>
      <w:r w:rsidRPr="006927CE">
        <w:rPr>
          <w:rFonts w:ascii="Baskerville Old Face" w:hAnsi="Baskerville Old Face"/>
        </w:rPr>
        <w:t>d</w:t>
      </w:r>
      <w:r w:rsidR="00284752" w:rsidRPr="006927CE">
        <w:rPr>
          <w:rFonts w:ascii="Baskerville Old Face" w:hAnsi="Baskerville Old Face"/>
        </w:rPr>
        <w:t>omiciliato</w:t>
      </w:r>
      <w:r w:rsidRPr="006927CE">
        <w:rPr>
          <w:rFonts w:ascii="Baskerville Old Face" w:hAnsi="Baskerville Old Face"/>
        </w:rPr>
        <w:t>/a</w:t>
      </w:r>
      <w:r w:rsidR="00284752" w:rsidRPr="006927CE">
        <w:rPr>
          <w:rFonts w:ascii="Baskerville Old Face" w:hAnsi="Baskerville Old Face"/>
        </w:rPr>
        <w:t xml:space="preserve"> in 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 n. 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>|</w:t>
      </w:r>
      <w:r w:rsidR="00284752" w:rsidRPr="006927CE">
        <w:rPr>
          <w:rFonts w:ascii="Baskerville Old Face" w:hAnsi="Baskerville Old Face"/>
          <w:u w:val="single" w:color="000000"/>
        </w:rPr>
        <w:t xml:space="preserve">   </w:t>
      </w:r>
      <w:r w:rsidR="00284752" w:rsidRPr="006927CE">
        <w:rPr>
          <w:rFonts w:ascii="Baskerville Old Face" w:hAnsi="Baskerville Old Face"/>
        </w:rPr>
        <w:t xml:space="preserve">|    </w:t>
      </w:r>
    </w:p>
    <w:p w14:paraId="54536012" w14:textId="77777777" w:rsidR="00284752" w:rsidRPr="006927CE" w:rsidRDefault="00284752" w:rsidP="00284752">
      <w:pPr>
        <w:pStyle w:val="Corpotesto"/>
        <w:tabs>
          <w:tab w:val="left" w:pos="5736"/>
        </w:tabs>
        <w:kinsoku w:val="0"/>
        <w:overflowPunct w:val="0"/>
        <w:spacing w:before="1" w:line="480" w:lineRule="auto"/>
        <w:ind w:left="220" w:right="1129"/>
        <w:rPr>
          <w:rFonts w:ascii="Baskerville Old Face" w:hAnsi="Baskerville Old Face"/>
        </w:rPr>
      </w:pPr>
      <w:proofErr w:type="spellStart"/>
      <w:r w:rsidRPr="006927CE">
        <w:rPr>
          <w:rFonts w:ascii="Baskerville Old Face" w:hAnsi="Baskerville Old Face"/>
        </w:rPr>
        <w:t>cap</w:t>
      </w:r>
      <w:proofErr w:type="spellEnd"/>
      <w:r w:rsidRPr="006927CE">
        <w:rPr>
          <w:rFonts w:ascii="Baskerville Old Face" w:hAnsi="Baskerville Old Face"/>
        </w:rPr>
        <w:t xml:space="preserve"> 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 xml:space="preserve">|  </w:t>
      </w:r>
    </w:p>
    <w:p w14:paraId="1D997572" w14:textId="77777777" w:rsidR="000D416B" w:rsidRDefault="00284752" w:rsidP="00284752">
      <w:pPr>
        <w:pStyle w:val="Corpotesto"/>
        <w:tabs>
          <w:tab w:val="left" w:pos="5736"/>
        </w:tabs>
        <w:kinsoku w:val="0"/>
        <w:overflowPunct w:val="0"/>
        <w:spacing w:before="1" w:line="480" w:lineRule="auto"/>
        <w:ind w:left="220" w:right="1129"/>
        <w:rPr>
          <w:rFonts w:ascii="Baskerville Old Face" w:hAnsi="Baskerville Old Face"/>
        </w:rPr>
      </w:pPr>
      <w:r w:rsidRPr="006927CE">
        <w:rPr>
          <w:rFonts w:ascii="Baskerville Old Face" w:hAnsi="Baskerville Old Face"/>
        </w:rPr>
        <w:t xml:space="preserve">città </w:t>
      </w:r>
      <w:bookmarkStart w:id="1" w:name="_Hlk116988166"/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5"/>
        </w:rPr>
        <w:t>|</w:t>
      </w:r>
      <w:r w:rsidRPr="006927CE">
        <w:rPr>
          <w:rFonts w:ascii="Baskerville Old Face" w:hAnsi="Baskerville Old Face"/>
          <w:spacing w:val="5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bookmarkEnd w:id="1"/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  <w:spacing w:val="5"/>
        </w:rPr>
        <w:t>|</w:t>
      </w:r>
      <w:r w:rsidR="000D416B" w:rsidRPr="006927CE">
        <w:rPr>
          <w:rFonts w:ascii="Baskerville Old Face" w:hAnsi="Baskerville Old Face"/>
          <w:spacing w:val="5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 w:rsidRPr="006927CE">
        <w:rPr>
          <w:rFonts w:ascii="Baskerville Old Face" w:hAnsi="Baskerville Old Face"/>
        </w:rPr>
        <w:t>|</w:t>
      </w:r>
      <w:r w:rsidR="000D416B" w:rsidRPr="006927CE">
        <w:rPr>
          <w:rFonts w:ascii="Baskerville Old Face" w:hAnsi="Baskerville Old Face"/>
          <w:u w:val="single" w:color="000000"/>
        </w:rPr>
        <w:t xml:space="preserve">   </w:t>
      </w:r>
      <w:r w:rsidR="000D416B">
        <w:rPr>
          <w:rFonts w:ascii="Baskerville Old Face" w:hAnsi="Baskerville Old Face"/>
          <w:u w:val="single" w:color="000000"/>
        </w:rPr>
        <w:t xml:space="preserve"> </w:t>
      </w:r>
      <w:r w:rsidRPr="006927CE">
        <w:rPr>
          <w:rFonts w:ascii="Baskerville Old Face" w:hAnsi="Baskerville Old Face"/>
        </w:rPr>
        <w:t>prov.  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 xml:space="preserve">|   </w:t>
      </w:r>
    </w:p>
    <w:p w14:paraId="233B6744" w14:textId="77777777" w:rsidR="0047488D" w:rsidRDefault="000D416B" w:rsidP="00284752">
      <w:pPr>
        <w:pStyle w:val="Corpotesto"/>
        <w:tabs>
          <w:tab w:val="left" w:pos="5736"/>
        </w:tabs>
        <w:kinsoku w:val="0"/>
        <w:overflowPunct w:val="0"/>
        <w:spacing w:before="1" w:line="480" w:lineRule="auto"/>
        <w:ind w:left="220" w:right="1129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e-mail </w:t>
      </w:r>
      <w:bookmarkStart w:id="2" w:name="_Hlk116988209"/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5"/>
        </w:rPr>
        <w:t>|</w:t>
      </w:r>
      <w:r w:rsidRPr="006927CE">
        <w:rPr>
          <w:rFonts w:ascii="Baskerville Old Face" w:hAnsi="Baskerville Old Face"/>
          <w:spacing w:val="5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  <w:spacing w:val="5"/>
        </w:rPr>
        <w:t>|</w:t>
      </w:r>
      <w:r w:rsidRPr="006927CE">
        <w:rPr>
          <w:rFonts w:ascii="Baskerville Old Face" w:hAnsi="Baskerville Old Face"/>
          <w:spacing w:val="5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  <w:r w:rsidRPr="006927CE">
        <w:rPr>
          <w:rFonts w:ascii="Baskerville Old Face" w:hAnsi="Baskerville Old Face"/>
          <w:u w:val="single" w:color="000000"/>
        </w:rPr>
        <w:t xml:space="preserve">   </w:t>
      </w:r>
      <w:r w:rsidRPr="006927CE">
        <w:rPr>
          <w:rFonts w:ascii="Baskerville Old Face" w:hAnsi="Baskerville Old Face"/>
        </w:rPr>
        <w:t>|</w:t>
      </w:r>
    </w:p>
    <w:bookmarkEnd w:id="2"/>
    <w:p w14:paraId="38F54ECE" w14:textId="77777777" w:rsidR="000D416B" w:rsidRPr="000D416B" w:rsidRDefault="000D416B" w:rsidP="000D416B">
      <w:pPr>
        <w:pStyle w:val="Corpotesto"/>
        <w:tabs>
          <w:tab w:val="left" w:pos="5736"/>
        </w:tabs>
        <w:kinsoku w:val="0"/>
        <w:overflowPunct w:val="0"/>
        <w:spacing w:before="1" w:line="480" w:lineRule="auto"/>
        <w:ind w:left="220" w:right="1129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PEC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  <w:spacing w:val="5"/>
        </w:rPr>
        <w:t>|</w:t>
      </w:r>
      <w:r w:rsidRPr="000D416B">
        <w:rPr>
          <w:rFonts w:ascii="Baskerville Old Face" w:hAnsi="Baskerville Old Face"/>
          <w:spacing w:val="5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  <w:spacing w:val="5"/>
        </w:rPr>
        <w:t>|</w:t>
      </w:r>
      <w:r w:rsidRPr="000D416B">
        <w:rPr>
          <w:rFonts w:ascii="Baskerville Old Face" w:hAnsi="Baskerville Old Face"/>
          <w:spacing w:val="5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</w:p>
    <w:p w14:paraId="35DD0A08" w14:textId="77777777" w:rsidR="000D416B" w:rsidRPr="000D416B" w:rsidRDefault="000D416B" w:rsidP="000D416B">
      <w:pPr>
        <w:pStyle w:val="Corpotesto"/>
        <w:tabs>
          <w:tab w:val="left" w:pos="5736"/>
        </w:tabs>
        <w:kinsoku w:val="0"/>
        <w:overflowPunct w:val="0"/>
        <w:spacing w:before="1" w:line="480" w:lineRule="auto"/>
        <w:ind w:left="220" w:right="1129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Recapito telefonico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  <w:spacing w:val="5"/>
        </w:rPr>
        <w:t>|</w:t>
      </w:r>
      <w:r w:rsidRPr="000D416B">
        <w:rPr>
          <w:rFonts w:ascii="Baskerville Old Face" w:hAnsi="Baskerville Old Face"/>
          <w:spacing w:val="5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  <w:spacing w:val="5"/>
        </w:rPr>
        <w:t>|</w:t>
      </w:r>
      <w:r w:rsidRPr="000D416B">
        <w:rPr>
          <w:rFonts w:ascii="Baskerville Old Face" w:hAnsi="Baskerville Old Face"/>
          <w:spacing w:val="5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  <w:r w:rsidRPr="000D416B">
        <w:rPr>
          <w:rFonts w:ascii="Baskerville Old Face" w:hAnsi="Baskerville Old Face"/>
          <w:u w:val="single" w:color="000000"/>
        </w:rPr>
        <w:t xml:space="preserve">   </w:t>
      </w:r>
      <w:r w:rsidRPr="000D416B">
        <w:rPr>
          <w:rFonts w:ascii="Baskerville Old Face" w:hAnsi="Baskerville Old Face"/>
        </w:rPr>
        <w:t>|</w:t>
      </w:r>
    </w:p>
    <w:p w14:paraId="7BD69C89" w14:textId="77777777" w:rsidR="000D416B" w:rsidRPr="006927CE" w:rsidRDefault="000D416B" w:rsidP="00284752">
      <w:pPr>
        <w:pStyle w:val="Corpotesto"/>
        <w:tabs>
          <w:tab w:val="left" w:pos="5736"/>
        </w:tabs>
        <w:kinsoku w:val="0"/>
        <w:overflowPunct w:val="0"/>
        <w:spacing w:before="1" w:line="480" w:lineRule="auto"/>
        <w:ind w:left="220" w:right="1129"/>
        <w:rPr>
          <w:rFonts w:ascii="Baskerville Old Face" w:hAnsi="Baskerville Old Face"/>
        </w:rPr>
      </w:pPr>
    </w:p>
    <w:p w14:paraId="7340267B" w14:textId="77777777" w:rsidR="00284752" w:rsidRPr="006927CE" w:rsidRDefault="00284752" w:rsidP="00284752">
      <w:pPr>
        <w:spacing w:line="360" w:lineRule="auto"/>
        <w:jc w:val="center"/>
        <w:rPr>
          <w:rFonts w:ascii="Baskerville Old Face" w:hAnsi="Baskerville Old Face"/>
          <w:b/>
          <w:bCs/>
        </w:rPr>
      </w:pPr>
      <w:r w:rsidRPr="006927CE">
        <w:rPr>
          <w:rFonts w:ascii="Baskerville Old Face" w:hAnsi="Baskerville Old Face"/>
          <w:b/>
          <w:bCs/>
        </w:rPr>
        <w:t>C H I E D E</w:t>
      </w:r>
    </w:p>
    <w:p w14:paraId="7F11407B" w14:textId="1A7C47B1" w:rsidR="00284752" w:rsidRPr="00284752" w:rsidRDefault="00284752" w:rsidP="00284752">
      <w:pPr>
        <w:spacing w:line="360" w:lineRule="auto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 xml:space="preserve">di essere </w:t>
      </w:r>
      <w:r>
        <w:rPr>
          <w:rFonts w:ascii="Baskerville Old Face" w:hAnsi="Baskerville Old Face"/>
        </w:rPr>
        <w:t xml:space="preserve">iscritto </w:t>
      </w:r>
      <w:r w:rsidRPr="00284752">
        <w:rPr>
          <w:rFonts w:ascii="Baskerville Old Face" w:hAnsi="Baskerville Old Face"/>
        </w:rPr>
        <w:t>al Corso di Dottorato di Ricerca in “</w:t>
      </w:r>
      <w:r w:rsidR="009C1831">
        <w:rPr>
          <w:rFonts w:ascii="Baskerville Old Face" w:hAnsi="Baskerville Old Face"/>
          <w:b/>
        </w:rPr>
        <w:t xml:space="preserve">Digital </w:t>
      </w:r>
      <w:proofErr w:type="spellStart"/>
      <w:r w:rsidR="009C1831">
        <w:rPr>
          <w:rFonts w:ascii="Baskerville Old Face" w:hAnsi="Baskerville Old Face"/>
          <w:b/>
        </w:rPr>
        <w:t>transformation</w:t>
      </w:r>
      <w:proofErr w:type="spellEnd"/>
      <w:r w:rsidRPr="00284752">
        <w:rPr>
          <w:rFonts w:ascii="Baskerville Old Face" w:hAnsi="Baskerville Old Face"/>
        </w:rPr>
        <w:t xml:space="preserve">” – </w:t>
      </w:r>
      <w:r w:rsidR="001A250E" w:rsidRPr="001A250E">
        <w:rPr>
          <w:rFonts w:ascii="Baskerville Old Face" w:hAnsi="Baskerville Old Face"/>
        </w:rPr>
        <w:t>X</w:t>
      </w:r>
      <w:r w:rsidR="009D0F94">
        <w:rPr>
          <w:rFonts w:ascii="Baskerville Old Face" w:hAnsi="Baskerville Old Face"/>
        </w:rPr>
        <w:t>L</w:t>
      </w:r>
      <w:r w:rsidR="006C2F7C">
        <w:rPr>
          <w:rFonts w:ascii="Baskerville Old Face" w:hAnsi="Baskerville Old Face"/>
        </w:rPr>
        <w:t>I</w:t>
      </w:r>
      <w:r w:rsidR="001A250E" w:rsidRPr="001A250E">
        <w:rPr>
          <w:rFonts w:ascii="Baskerville Old Face" w:hAnsi="Baskerville Old Face"/>
        </w:rPr>
        <w:t xml:space="preserve"> ciclo - A. A. 202</w:t>
      </w:r>
      <w:r w:rsidR="006C2F7C">
        <w:rPr>
          <w:rFonts w:ascii="Baskerville Old Face" w:hAnsi="Baskerville Old Face"/>
        </w:rPr>
        <w:t>5</w:t>
      </w:r>
      <w:r w:rsidR="001A250E" w:rsidRPr="001A250E">
        <w:rPr>
          <w:rFonts w:ascii="Baskerville Old Face" w:hAnsi="Baskerville Old Face"/>
        </w:rPr>
        <w:t>/202</w:t>
      </w:r>
      <w:r w:rsidR="006C2F7C">
        <w:rPr>
          <w:rFonts w:ascii="Baskerville Old Face" w:hAnsi="Baskerville Old Face"/>
        </w:rPr>
        <w:t>6</w:t>
      </w:r>
      <w:r w:rsidRPr="00284752">
        <w:rPr>
          <w:rFonts w:ascii="Baskerville Old Face" w:hAnsi="Baskerville Old Face"/>
        </w:rPr>
        <w:t>.</w:t>
      </w:r>
    </w:p>
    <w:p w14:paraId="53E39C01" w14:textId="77777777" w:rsidR="00284752" w:rsidRPr="00284752" w:rsidRDefault="00284752" w:rsidP="00284752">
      <w:pPr>
        <w:spacing w:line="360" w:lineRule="auto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>A tal fine la/lo scrivente dichiara sotto la propria responsabilità:</w:t>
      </w:r>
    </w:p>
    <w:p w14:paraId="5DE4ACCD" w14:textId="77777777" w:rsidR="00D91B0B" w:rsidRDefault="00284752" w:rsidP="00971274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>di essere cittadino __________________________________________________________________________</w:t>
      </w:r>
    </w:p>
    <w:p w14:paraId="28C61788" w14:textId="77777777" w:rsidR="00284752" w:rsidRPr="00D91B0B" w:rsidRDefault="00284752" w:rsidP="00971274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Baskerville Old Face" w:hAnsi="Baskerville Old Face"/>
        </w:rPr>
      </w:pPr>
      <w:r w:rsidRPr="00D91B0B">
        <w:rPr>
          <w:rFonts w:ascii="Baskerville Old Face" w:hAnsi="Baskerville Old Face"/>
        </w:rPr>
        <w:t>di possedere la laurea (vecchio ordinamento) _____________________________________________________</w:t>
      </w:r>
    </w:p>
    <w:p w14:paraId="528174D4" w14:textId="77777777" w:rsidR="00284752" w:rsidRPr="00284752" w:rsidRDefault="00284752" w:rsidP="00284752">
      <w:pPr>
        <w:spacing w:line="360" w:lineRule="auto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>la cui durata legale è di anni _____________________</w:t>
      </w:r>
    </w:p>
    <w:p w14:paraId="65522E6B" w14:textId="18D99F4F" w:rsidR="00F8621D" w:rsidRDefault="00F8621D" w:rsidP="00F8621D">
      <w:pPr>
        <w:spacing w:line="360" w:lineRule="auto"/>
        <w:jc w:val="center"/>
        <w:rPr>
          <w:rFonts w:ascii="Baskerville Old Face" w:hAnsi="Baskerville Old Face"/>
        </w:rPr>
      </w:pPr>
    </w:p>
    <w:p w14:paraId="4B2F7E76" w14:textId="515B5BA2" w:rsidR="00F8621D" w:rsidRDefault="00F8621D" w:rsidP="00F8621D">
      <w:pPr>
        <w:spacing w:line="360" w:lineRule="auto"/>
        <w:jc w:val="center"/>
        <w:rPr>
          <w:rFonts w:ascii="Baskerville Old Face" w:hAnsi="Baskerville Old Face"/>
        </w:rPr>
      </w:pPr>
      <w:r>
        <w:rPr>
          <w:noProof/>
        </w:rPr>
        <w:lastRenderedPageBreak/>
        <w:drawing>
          <wp:inline distT="0" distB="0" distL="0" distR="0" wp14:anchorId="34298D15" wp14:editId="39161BEC">
            <wp:extent cx="2552700" cy="990600"/>
            <wp:effectExtent l="0" t="0" r="0" b="0"/>
            <wp:docPr id="1608642408" name="Immagine 1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Elementi grafici, Carattere, grafica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855" cy="9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4C536" w14:textId="77777777" w:rsidR="00F8621D" w:rsidRDefault="00F8621D" w:rsidP="00284752">
      <w:pPr>
        <w:spacing w:line="360" w:lineRule="auto"/>
        <w:jc w:val="both"/>
        <w:rPr>
          <w:rFonts w:ascii="Baskerville Old Face" w:hAnsi="Baskerville Old Face"/>
        </w:rPr>
      </w:pPr>
    </w:p>
    <w:p w14:paraId="4B6BBA3D" w14:textId="38D74592" w:rsidR="00284752" w:rsidRPr="00284752" w:rsidRDefault="00284752" w:rsidP="00284752">
      <w:pPr>
        <w:spacing w:line="360" w:lineRule="auto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>e di averla conseguita in data ________________________</w:t>
      </w:r>
    </w:p>
    <w:p w14:paraId="7ED48C19" w14:textId="77777777" w:rsidR="00284752" w:rsidRPr="00284752" w:rsidRDefault="00284752" w:rsidP="00284752">
      <w:pPr>
        <w:spacing w:line="360" w:lineRule="auto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>con la votazione di ____________________________</w:t>
      </w:r>
    </w:p>
    <w:p w14:paraId="3B0FA866" w14:textId="77777777" w:rsidR="00284752" w:rsidRPr="00284752" w:rsidRDefault="00284752" w:rsidP="00284752">
      <w:pPr>
        <w:spacing w:line="360" w:lineRule="auto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 xml:space="preserve">presso l’Università </w:t>
      </w:r>
      <w:r w:rsidR="00805EB7">
        <w:rPr>
          <w:rFonts w:ascii="Baskerville Old Face" w:hAnsi="Baskerville Old Face"/>
        </w:rPr>
        <w:t>_________________</w:t>
      </w:r>
      <w:r w:rsidRPr="00284752">
        <w:rPr>
          <w:rFonts w:ascii="Baskerville Old Face" w:hAnsi="Baskerville Old Face"/>
        </w:rPr>
        <w:t xml:space="preserve"> _________________________________________________________________ </w:t>
      </w:r>
    </w:p>
    <w:p w14:paraId="62BC1AB5" w14:textId="77777777" w:rsidR="00971274" w:rsidRDefault="00971274" w:rsidP="00971274">
      <w:pPr>
        <w:spacing w:line="360" w:lineRule="auto"/>
        <w:jc w:val="center"/>
        <w:rPr>
          <w:rFonts w:ascii="Baskerville Old Face" w:hAnsi="Baskerville Old Face"/>
        </w:rPr>
      </w:pPr>
    </w:p>
    <w:p w14:paraId="655980CC" w14:textId="77777777" w:rsidR="00971274" w:rsidRDefault="00971274" w:rsidP="00971274">
      <w:pPr>
        <w:spacing w:line="360" w:lineRule="auto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ovvero</w:t>
      </w:r>
    </w:p>
    <w:p w14:paraId="35AEF34B" w14:textId="77777777" w:rsidR="00284752" w:rsidRDefault="00284752" w:rsidP="00971274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>di possedere la laurea specialistica in</w:t>
      </w:r>
    </w:p>
    <w:p w14:paraId="13B84E47" w14:textId="77777777" w:rsidR="00805EB7" w:rsidRPr="00284752" w:rsidRDefault="00805EB7" w:rsidP="00805EB7">
      <w:pPr>
        <w:spacing w:line="360" w:lineRule="auto"/>
        <w:ind w:left="284"/>
        <w:jc w:val="both"/>
        <w:rPr>
          <w:rFonts w:ascii="Baskerville Old Face" w:hAnsi="Baskerville Old Face"/>
        </w:rPr>
      </w:pPr>
    </w:p>
    <w:p w14:paraId="209FBEF4" w14:textId="77777777" w:rsidR="00284752" w:rsidRPr="00284752" w:rsidRDefault="00284752" w:rsidP="00284752">
      <w:pPr>
        <w:spacing w:line="360" w:lineRule="auto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>(</w:t>
      </w:r>
      <w:r w:rsidRPr="00284752">
        <w:rPr>
          <w:rFonts w:ascii="Baskerville Old Face" w:hAnsi="Baskerville Old Face"/>
          <w:i/>
          <w:iCs/>
        </w:rPr>
        <w:t>denominazione)</w:t>
      </w:r>
      <w:r w:rsidRPr="00284752">
        <w:rPr>
          <w:rFonts w:ascii="Baskerville Old Face" w:hAnsi="Baskerville Old Face"/>
        </w:rPr>
        <w:t xml:space="preserve">____________________________________________________________________________ </w:t>
      </w:r>
    </w:p>
    <w:p w14:paraId="2B6D6338" w14:textId="77777777" w:rsidR="00284752" w:rsidRPr="00284752" w:rsidRDefault="00284752" w:rsidP="00284752">
      <w:pPr>
        <w:spacing w:line="360" w:lineRule="auto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>appartenente alla classe (</w:t>
      </w:r>
      <w:r w:rsidRPr="00284752">
        <w:rPr>
          <w:rFonts w:ascii="Baskerville Old Face" w:hAnsi="Baskerville Old Face"/>
          <w:i/>
          <w:iCs/>
        </w:rPr>
        <w:t>codice</w:t>
      </w:r>
      <w:r w:rsidRPr="00284752">
        <w:rPr>
          <w:rFonts w:ascii="Baskerville Old Face" w:hAnsi="Baskerville Old Face"/>
        </w:rPr>
        <w:t xml:space="preserve">)______________ </w:t>
      </w:r>
    </w:p>
    <w:p w14:paraId="1E842740" w14:textId="77777777" w:rsidR="00284752" w:rsidRPr="00284752" w:rsidRDefault="00284752" w:rsidP="00284752">
      <w:pPr>
        <w:spacing w:line="360" w:lineRule="auto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>di averla conseguita in data __________________</w:t>
      </w:r>
    </w:p>
    <w:p w14:paraId="4EE275CD" w14:textId="77777777" w:rsidR="00284752" w:rsidRPr="00284752" w:rsidRDefault="00284752" w:rsidP="00284752">
      <w:pPr>
        <w:spacing w:line="360" w:lineRule="auto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>con la votazione di ____________________________</w:t>
      </w:r>
    </w:p>
    <w:p w14:paraId="60CE121C" w14:textId="77777777" w:rsidR="00284752" w:rsidRPr="00284752" w:rsidRDefault="00284752" w:rsidP="00284752">
      <w:pPr>
        <w:spacing w:line="360" w:lineRule="auto"/>
        <w:jc w:val="both"/>
        <w:rPr>
          <w:rFonts w:ascii="Baskerville Old Face" w:hAnsi="Baskerville Old Face"/>
        </w:rPr>
      </w:pPr>
      <w:r w:rsidRPr="00284752">
        <w:rPr>
          <w:rFonts w:ascii="Baskerville Old Face" w:hAnsi="Baskerville Old Face"/>
        </w:rPr>
        <w:t xml:space="preserve">presso l’Università </w:t>
      </w:r>
      <w:r w:rsidR="00805EB7">
        <w:rPr>
          <w:rFonts w:ascii="Baskerville Old Face" w:hAnsi="Baskerville Old Face"/>
        </w:rPr>
        <w:t>_______________</w:t>
      </w:r>
      <w:r w:rsidRPr="00284752">
        <w:rPr>
          <w:rFonts w:ascii="Baskerville Old Face" w:hAnsi="Baskerville Old Face"/>
        </w:rPr>
        <w:t xml:space="preserve">_____________________________________ </w:t>
      </w:r>
    </w:p>
    <w:p w14:paraId="5C99B7CD" w14:textId="77777777" w:rsidR="00D91B0B" w:rsidRPr="00BD6E74" w:rsidRDefault="00B26829" w:rsidP="00284752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Baskerville Old Face" w:hAnsi="Baskerville Old Face"/>
          <w:b/>
        </w:rPr>
      </w:pPr>
      <w:r w:rsidRPr="00BD6E74">
        <w:rPr>
          <w:rFonts w:ascii="Baskerville Old Face" w:hAnsi="Baskerville Old Face"/>
          <w:b/>
        </w:rPr>
        <w:t xml:space="preserve">di non essere iscritto/a </w:t>
      </w:r>
      <w:r w:rsidR="00805EB7" w:rsidRPr="00BD6E74">
        <w:rPr>
          <w:rFonts w:ascii="Baskerville Old Face" w:hAnsi="Baskerville Old Face"/>
          <w:b/>
        </w:rPr>
        <w:t xml:space="preserve">ad un </w:t>
      </w:r>
      <w:r w:rsidRPr="00BD6E74">
        <w:rPr>
          <w:rFonts w:ascii="Baskerville Old Face" w:hAnsi="Baskerville Old Face"/>
          <w:b/>
        </w:rPr>
        <w:t>mas</w:t>
      </w:r>
      <w:r w:rsidR="00D91B0B" w:rsidRPr="00BD6E74">
        <w:rPr>
          <w:rFonts w:ascii="Baskerville Old Face" w:hAnsi="Baskerville Old Face"/>
          <w:b/>
        </w:rPr>
        <w:t>ter</w:t>
      </w:r>
      <w:r w:rsidR="00805EB7" w:rsidRPr="00BD6E74">
        <w:rPr>
          <w:rFonts w:ascii="Baskerville Old Face" w:hAnsi="Baskerville Old Face"/>
          <w:b/>
        </w:rPr>
        <w:t xml:space="preserve"> di I e II livello;</w:t>
      </w:r>
    </w:p>
    <w:p w14:paraId="102D2870" w14:textId="77777777" w:rsidR="00D91B0B" w:rsidRDefault="00284752" w:rsidP="00284752">
      <w:pPr>
        <w:numPr>
          <w:ilvl w:val="0"/>
          <w:numId w:val="8"/>
        </w:numPr>
        <w:spacing w:line="360" w:lineRule="auto"/>
        <w:ind w:left="330" w:hanging="330"/>
        <w:jc w:val="both"/>
        <w:rPr>
          <w:rFonts w:ascii="Baskerville Old Face" w:hAnsi="Baskerville Old Face"/>
          <w:b/>
        </w:rPr>
      </w:pPr>
      <w:r w:rsidRPr="00D91B0B">
        <w:rPr>
          <w:rFonts w:ascii="Baskerville Old Face" w:hAnsi="Baskerville Old Face"/>
        </w:rPr>
        <w:t>di impegnarsi a frequenta</w:t>
      </w:r>
      <w:r w:rsidR="00B26829" w:rsidRPr="00D91B0B">
        <w:rPr>
          <w:rFonts w:ascii="Baskerville Old Face" w:hAnsi="Baskerville Old Face"/>
        </w:rPr>
        <w:t>re, con assiduità, il Corso di D</w:t>
      </w:r>
      <w:r w:rsidRPr="00D91B0B">
        <w:rPr>
          <w:rFonts w:ascii="Baskerville Old Face" w:hAnsi="Baskerville Old Face"/>
        </w:rPr>
        <w:t>ottorato di ricerca secondo le modalità fissate dal Collegio dei Docenti;</w:t>
      </w:r>
    </w:p>
    <w:p w14:paraId="2F7518EB" w14:textId="77777777" w:rsidR="00B26829" w:rsidRPr="00D91B0B" w:rsidRDefault="00007AC7" w:rsidP="00284752">
      <w:pPr>
        <w:numPr>
          <w:ilvl w:val="0"/>
          <w:numId w:val="8"/>
        </w:numPr>
        <w:spacing w:line="360" w:lineRule="auto"/>
        <w:ind w:left="330" w:hanging="330"/>
        <w:jc w:val="both"/>
        <w:rPr>
          <w:rFonts w:ascii="Baskerville Old Face" w:hAnsi="Baskerville Old Face"/>
          <w:b/>
        </w:rPr>
      </w:pPr>
      <w:r w:rsidRPr="00D91B0B">
        <w:rPr>
          <w:rFonts w:ascii="Baskerville Old Face" w:hAnsi="Baskerville Old Face"/>
          <w:noProof/>
        </w:rPr>
        <w:drawing>
          <wp:inline distT="0" distB="0" distL="0" distR="0" wp14:anchorId="6A7BB870" wp14:editId="275F87B7">
            <wp:extent cx="219075" cy="133350"/>
            <wp:effectExtent l="0" t="0" r="0" b="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738B" w:rsidRPr="00D91B0B">
        <w:rPr>
          <w:rFonts w:ascii="Baskerville Old Face" w:hAnsi="Baskerville Old Face"/>
        </w:rPr>
        <w:t xml:space="preserve"> di non svolgere attività lavorativa;</w:t>
      </w:r>
    </w:p>
    <w:p w14:paraId="3A49CD1B" w14:textId="77777777" w:rsidR="006D738B" w:rsidRDefault="006D738B" w:rsidP="006D738B">
      <w:pPr>
        <w:spacing w:line="360" w:lineRule="auto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ovvero</w:t>
      </w:r>
    </w:p>
    <w:p w14:paraId="3C4E6791" w14:textId="77777777" w:rsidR="006D738B" w:rsidRDefault="00D91B0B" w:rsidP="00D91B0B">
      <w:pPr>
        <w:numPr>
          <w:ilvl w:val="0"/>
          <w:numId w:val="9"/>
        </w:numPr>
        <w:spacing w:line="360" w:lineRule="auto"/>
        <w:ind w:left="142" w:hanging="142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</w:t>
      </w:r>
      <w:r w:rsidR="006D738B" w:rsidRPr="006D738B">
        <w:rPr>
          <w:rFonts w:ascii="Baskerville Old Face" w:hAnsi="Baskerville Old Face"/>
        </w:rPr>
        <w:t>di essere in congedo straordinario per motivi di studio</w:t>
      </w:r>
      <w:r w:rsidR="006D738B">
        <w:rPr>
          <w:rFonts w:ascii="Baskerville Old Face" w:hAnsi="Baskerville Old Face"/>
        </w:rPr>
        <w:t>;</w:t>
      </w:r>
    </w:p>
    <w:p w14:paraId="26E7E897" w14:textId="77777777" w:rsidR="006D738B" w:rsidRDefault="006D738B" w:rsidP="006D738B">
      <w:pPr>
        <w:spacing w:line="360" w:lineRule="auto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ovvero</w:t>
      </w:r>
    </w:p>
    <w:p w14:paraId="29D2A433" w14:textId="77777777" w:rsidR="006D738B" w:rsidRDefault="00D91B0B" w:rsidP="00D91B0B">
      <w:pPr>
        <w:numPr>
          <w:ilvl w:val="0"/>
          <w:numId w:val="9"/>
        </w:numPr>
        <w:spacing w:line="360" w:lineRule="auto"/>
        <w:ind w:left="142" w:hanging="142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</w:t>
      </w:r>
      <w:r w:rsidR="006D738B">
        <w:rPr>
          <w:rFonts w:ascii="Baskerville Old Face" w:hAnsi="Baskerville Old Face"/>
        </w:rPr>
        <w:t>di svolgere la seguente attività lavorativa: ______________________________________________________</w:t>
      </w:r>
    </w:p>
    <w:p w14:paraId="10F20CFA" w14:textId="77777777" w:rsidR="006D738B" w:rsidRDefault="006D738B" w:rsidP="006D738B">
      <w:pPr>
        <w:spacing w:line="360" w:lineRule="auto"/>
        <w:jc w:val="both"/>
        <w:rPr>
          <w:rFonts w:ascii="Baskerville Old Face" w:hAnsi="Baskerville Old Face"/>
          <w:i/>
        </w:rPr>
      </w:pPr>
      <w:r>
        <w:rPr>
          <w:rFonts w:ascii="Baskerville Old Face" w:hAnsi="Baskerville Old Face"/>
        </w:rPr>
        <w:t>(</w:t>
      </w:r>
      <w:r w:rsidRPr="006D738B">
        <w:rPr>
          <w:rFonts w:ascii="Baskerville Old Face" w:hAnsi="Baskerville Old Face"/>
          <w:i/>
          <w:sz w:val="20"/>
          <w:szCs w:val="20"/>
        </w:rPr>
        <w:t xml:space="preserve">il/la dottorando/a è tenuto/a </w:t>
      </w:r>
      <w:proofErr w:type="spellStart"/>
      <w:r w:rsidRPr="006D738B">
        <w:rPr>
          <w:rFonts w:ascii="Baskerville Old Face" w:hAnsi="Baskerville Old Face"/>
          <w:i/>
          <w:sz w:val="20"/>
          <w:szCs w:val="20"/>
        </w:rPr>
        <w:t>a</w:t>
      </w:r>
      <w:proofErr w:type="spellEnd"/>
      <w:r w:rsidRPr="006D738B">
        <w:rPr>
          <w:rFonts w:ascii="Baskerville Old Face" w:hAnsi="Baskerville Old Face"/>
          <w:i/>
          <w:sz w:val="20"/>
          <w:szCs w:val="20"/>
        </w:rPr>
        <w:t xml:space="preserve"> presentare richiesta di incompatibilità direttamente al Collegio dei Docenti</w:t>
      </w:r>
      <w:r>
        <w:rPr>
          <w:rFonts w:ascii="Baskerville Old Face" w:hAnsi="Baskerville Old Face"/>
          <w:i/>
        </w:rPr>
        <w:t>);</w:t>
      </w:r>
    </w:p>
    <w:p w14:paraId="30E87B22" w14:textId="77777777" w:rsidR="00D91B0B" w:rsidRDefault="00D91B0B" w:rsidP="006D738B">
      <w:pPr>
        <w:spacing w:line="360" w:lineRule="auto"/>
        <w:jc w:val="center"/>
        <w:rPr>
          <w:rFonts w:ascii="Baskerville Old Face" w:hAnsi="Baskerville Old Face"/>
        </w:rPr>
      </w:pPr>
    </w:p>
    <w:p w14:paraId="61C8968D" w14:textId="77777777" w:rsidR="006D738B" w:rsidRPr="000D416B" w:rsidRDefault="006D738B" w:rsidP="006D738B">
      <w:pPr>
        <w:spacing w:line="360" w:lineRule="auto"/>
        <w:jc w:val="center"/>
        <w:rPr>
          <w:rFonts w:ascii="Baskerville Old Face" w:hAnsi="Baskerville Old Face"/>
          <w:u w:val="single"/>
        </w:rPr>
      </w:pPr>
      <w:r w:rsidRPr="000D416B">
        <w:rPr>
          <w:rFonts w:ascii="Baskerville Old Face" w:hAnsi="Baskerville Old Face"/>
          <w:u w:val="single"/>
        </w:rPr>
        <w:t xml:space="preserve">per i cittadini </w:t>
      </w:r>
      <w:r w:rsidR="00D91B0B" w:rsidRPr="000D416B">
        <w:rPr>
          <w:rFonts w:ascii="Baskerville Old Face" w:hAnsi="Baskerville Old Face"/>
          <w:u w:val="single"/>
        </w:rPr>
        <w:t>non italiani</w:t>
      </w:r>
    </w:p>
    <w:p w14:paraId="674478D6" w14:textId="77777777" w:rsidR="006D738B" w:rsidRDefault="00D91B0B" w:rsidP="00D91B0B">
      <w:pPr>
        <w:numPr>
          <w:ilvl w:val="0"/>
          <w:numId w:val="9"/>
        </w:numPr>
        <w:spacing w:line="360" w:lineRule="auto"/>
        <w:ind w:left="142" w:hanging="142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di godere dei diritti civili e politici anche negli Stati di appartenenza o di provenienza;</w:t>
      </w:r>
    </w:p>
    <w:p w14:paraId="48DC8CDF" w14:textId="77777777" w:rsidR="00D91B0B" w:rsidRDefault="00D91B0B" w:rsidP="00D91B0B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di essere in possesso, fatta eccezione della titolarità della cittadinanza italiana, di tutti gli altri requisiti previsti per i cittadini della Repubblica;</w:t>
      </w:r>
    </w:p>
    <w:p w14:paraId="50152CC4" w14:textId="77777777" w:rsidR="00D91B0B" w:rsidRDefault="00D91B0B" w:rsidP="00D91B0B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di avere adeguata conoscenza della lingua italiana;</w:t>
      </w:r>
    </w:p>
    <w:p w14:paraId="2D506AC8" w14:textId="77777777" w:rsidR="0013782A" w:rsidRDefault="00D91B0B" w:rsidP="0013782A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Baskerville Old Face" w:hAnsi="Baskerville Old Face"/>
        </w:rPr>
      </w:pPr>
      <w:r w:rsidRPr="00D91B0B">
        <w:rPr>
          <w:rFonts w:ascii="Baskerville Old Face" w:hAnsi="Baskerville Old Face"/>
          <w:i/>
        </w:rPr>
        <w:t>solo per i cittadini extracomunitari</w:t>
      </w:r>
      <w:r>
        <w:rPr>
          <w:rFonts w:ascii="Baskerville Old Face" w:hAnsi="Baskerville Old Face"/>
        </w:rPr>
        <w:t>: di essere in possesso del permesso di soggiorno (</w:t>
      </w:r>
      <w:r w:rsidRPr="00D91B0B">
        <w:rPr>
          <w:rFonts w:ascii="Baskerville Old Face" w:hAnsi="Baskerville Old Face"/>
          <w:i/>
        </w:rPr>
        <w:t>allegarne copia</w:t>
      </w:r>
      <w:r>
        <w:rPr>
          <w:rFonts w:ascii="Baskerville Old Face" w:hAnsi="Baskerville Old Face"/>
        </w:rPr>
        <w:t>);</w:t>
      </w:r>
    </w:p>
    <w:p w14:paraId="3052CEB6" w14:textId="517269C4" w:rsidR="006927CE" w:rsidRPr="0013782A" w:rsidRDefault="00284752" w:rsidP="0013782A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Baskerville Old Face" w:hAnsi="Baskerville Old Face"/>
        </w:rPr>
      </w:pPr>
      <w:r w:rsidRPr="0013782A">
        <w:rPr>
          <w:rFonts w:ascii="Baskerville Old Face" w:hAnsi="Baskerville Old Face"/>
        </w:rPr>
        <w:t>di impegnarsi a comunicare tempestivamente ogni eventuale cambiamento della propria residenza e recapito;</w:t>
      </w:r>
    </w:p>
    <w:p w14:paraId="331C624E" w14:textId="10E6D3CD" w:rsidR="000D416B" w:rsidRPr="00F8621D" w:rsidRDefault="00284752" w:rsidP="00F8621D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Baskerville Old Face" w:hAnsi="Baskerville Old Face"/>
        </w:rPr>
      </w:pPr>
      <w:r w:rsidRPr="006927CE">
        <w:rPr>
          <w:rFonts w:ascii="Baskerville Old Face" w:hAnsi="Baskerville Old Face"/>
        </w:rPr>
        <w:t>di dare il proprio consenso per il trattamento e la comunicazione dei propri dati personali forniti all’Amministrazione universitaria direttamente per fini istituzionali e per l’espletamento della procedura concorsuale, ai sensi del Regolamento Europeo (UE) n. 2016/679 del Parlamento Europeo e del Consiglio del 27 aprile 2016, relativo alla protezione delle persone fisiche con riguardo al trattamento dei dati personali, nonché alla libera circolazione di tali dati e che abroga la direttiva 95/46/CE e di essere a conoscenza che gli competono i diritti previsti dalla disposizione regolamentare.</w:t>
      </w:r>
    </w:p>
    <w:p w14:paraId="6D91ED43" w14:textId="77777777" w:rsidR="00F8621D" w:rsidRDefault="00F8621D" w:rsidP="00F8621D">
      <w:pPr>
        <w:pStyle w:val="Titolo1"/>
        <w:tabs>
          <w:tab w:val="left" w:pos="405"/>
        </w:tabs>
        <w:kinsoku w:val="0"/>
        <w:overflowPunct w:val="0"/>
        <w:spacing w:before="148"/>
        <w:ind w:left="0" w:firstLine="0"/>
        <w:rPr>
          <w:rFonts w:ascii="Baskerville Old Face" w:hAnsi="Baskerville Old Face"/>
          <w:b w:val="0"/>
          <w:bCs w:val="0"/>
          <w:sz w:val="22"/>
          <w:szCs w:val="22"/>
        </w:rPr>
      </w:pPr>
    </w:p>
    <w:p w14:paraId="738B689F" w14:textId="77777777" w:rsidR="00F8621D" w:rsidRDefault="00F8621D" w:rsidP="00F8621D">
      <w:pPr>
        <w:pStyle w:val="Titolo1"/>
        <w:tabs>
          <w:tab w:val="left" w:pos="405"/>
        </w:tabs>
        <w:kinsoku w:val="0"/>
        <w:overflowPunct w:val="0"/>
        <w:spacing w:before="148"/>
        <w:ind w:left="0" w:firstLine="0"/>
        <w:rPr>
          <w:rFonts w:ascii="Baskerville Old Face" w:hAnsi="Baskerville Old Face"/>
          <w:b w:val="0"/>
          <w:bCs w:val="0"/>
          <w:sz w:val="22"/>
          <w:szCs w:val="22"/>
        </w:rPr>
      </w:pPr>
    </w:p>
    <w:p w14:paraId="28F65D84" w14:textId="17D623FA" w:rsidR="00F8621D" w:rsidRDefault="00F8621D" w:rsidP="00F8621D">
      <w:pPr>
        <w:pStyle w:val="Titolo1"/>
        <w:tabs>
          <w:tab w:val="left" w:pos="405"/>
        </w:tabs>
        <w:kinsoku w:val="0"/>
        <w:overflowPunct w:val="0"/>
        <w:spacing w:before="148"/>
        <w:ind w:left="0" w:firstLine="0"/>
        <w:jc w:val="center"/>
        <w:rPr>
          <w:rFonts w:ascii="Baskerville Old Face" w:hAnsi="Baskerville Old Face"/>
          <w:b w:val="0"/>
          <w:bCs w:val="0"/>
          <w:sz w:val="22"/>
          <w:szCs w:val="22"/>
        </w:rPr>
      </w:pPr>
      <w:r>
        <w:rPr>
          <w:rFonts w:ascii="Baskerville Old Face" w:hAnsi="Baskerville Old Face"/>
          <w:b w:val="0"/>
          <w:bCs w:val="0"/>
          <w:noProof/>
          <w:sz w:val="22"/>
          <w:szCs w:val="22"/>
        </w:rPr>
        <w:drawing>
          <wp:inline distT="0" distB="0" distL="0" distR="0" wp14:anchorId="2500F45F" wp14:editId="56BFD188">
            <wp:extent cx="2554605" cy="993775"/>
            <wp:effectExtent l="0" t="0" r="0" b="0"/>
            <wp:docPr id="316461703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A353D1" w14:textId="77777777" w:rsidR="00F8621D" w:rsidRDefault="00F8621D" w:rsidP="00F8621D">
      <w:pPr>
        <w:pStyle w:val="Titolo1"/>
        <w:tabs>
          <w:tab w:val="left" w:pos="405"/>
        </w:tabs>
        <w:kinsoku w:val="0"/>
        <w:overflowPunct w:val="0"/>
        <w:spacing w:before="148"/>
        <w:ind w:left="0" w:firstLine="0"/>
        <w:rPr>
          <w:rFonts w:ascii="Baskerville Old Face" w:hAnsi="Baskerville Old Face"/>
          <w:b w:val="0"/>
          <w:bCs w:val="0"/>
          <w:sz w:val="22"/>
          <w:szCs w:val="22"/>
        </w:rPr>
      </w:pPr>
    </w:p>
    <w:p w14:paraId="4A592CD0" w14:textId="77A69B5E" w:rsidR="00805EB7" w:rsidRPr="00F8621D" w:rsidRDefault="00B12086" w:rsidP="00F8621D">
      <w:pPr>
        <w:pStyle w:val="Titolo1"/>
        <w:tabs>
          <w:tab w:val="left" w:pos="405"/>
        </w:tabs>
        <w:kinsoku w:val="0"/>
        <w:overflowPunct w:val="0"/>
        <w:spacing w:before="148"/>
        <w:ind w:left="0" w:firstLine="0"/>
        <w:rPr>
          <w:rFonts w:ascii="Baskerville Old Face" w:hAnsi="Baskerville Old Face"/>
          <w:b w:val="0"/>
          <w:bCs w:val="0"/>
          <w:sz w:val="22"/>
          <w:szCs w:val="22"/>
        </w:rPr>
      </w:pPr>
      <w:r w:rsidRPr="00B12086">
        <w:rPr>
          <w:rFonts w:ascii="Baskerville Old Face" w:hAnsi="Baskerville Old Face"/>
          <w:b w:val="0"/>
          <w:bCs w:val="0"/>
          <w:sz w:val="22"/>
          <w:szCs w:val="22"/>
        </w:rPr>
        <w:t>Il sottoscritto dichiara di aver letto e di approvare esplicitamente approvato quanto su riportato.</w:t>
      </w:r>
    </w:p>
    <w:p w14:paraId="5A190CA4" w14:textId="77777777" w:rsidR="00805EB7" w:rsidRDefault="00805EB7">
      <w:pPr>
        <w:pStyle w:val="Corpotesto"/>
        <w:kinsoku w:val="0"/>
        <w:overflowPunct w:val="0"/>
        <w:spacing w:before="11"/>
        <w:rPr>
          <w:rFonts w:ascii="Baskerville Old Face" w:hAnsi="Baskerville Old Face"/>
          <w:sz w:val="22"/>
          <w:szCs w:val="22"/>
        </w:rPr>
      </w:pPr>
    </w:p>
    <w:p w14:paraId="0E06CAB2" w14:textId="77777777" w:rsidR="00B12086" w:rsidRPr="00B12086" w:rsidRDefault="00B12086">
      <w:pPr>
        <w:pStyle w:val="Corpotesto"/>
        <w:kinsoku w:val="0"/>
        <w:overflowPunct w:val="0"/>
        <w:spacing w:before="11"/>
        <w:rPr>
          <w:rFonts w:ascii="Baskerville Old Face" w:hAnsi="Baskerville Old Face"/>
          <w:sz w:val="22"/>
          <w:szCs w:val="22"/>
        </w:rPr>
      </w:pPr>
      <w:r w:rsidRPr="00B12086">
        <w:rPr>
          <w:rFonts w:ascii="Baskerville Old Face" w:hAnsi="Baskerville Old Face"/>
          <w:sz w:val="22"/>
          <w:szCs w:val="22"/>
        </w:rPr>
        <w:t>Luogo e data</w:t>
      </w:r>
    </w:p>
    <w:p w14:paraId="359ABD58" w14:textId="77777777" w:rsidR="00B12086" w:rsidRPr="00B12086" w:rsidRDefault="00B12086">
      <w:pPr>
        <w:pStyle w:val="Corpotesto"/>
        <w:kinsoku w:val="0"/>
        <w:overflowPunct w:val="0"/>
        <w:spacing w:before="11"/>
        <w:rPr>
          <w:rFonts w:ascii="Baskerville Old Face" w:hAnsi="Baskerville Old Face"/>
          <w:sz w:val="22"/>
          <w:szCs w:val="22"/>
        </w:rPr>
      </w:pPr>
    </w:p>
    <w:p w14:paraId="0C5EB908" w14:textId="77777777" w:rsidR="00B12086" w:rsidRDefault="00B12086" w:rsidP="00B12086">
      <w:pPr>
        <w:pStyle w:val="Corpotesto"/>
        <w:tabs>
          <w:tab w:val="left" w:pos="10712"/>
        </w:tabs>
        <w:kinsoku w:val="0"/>
        <w:overflowPunct w:val="0"/>
        <w:spacing w:before="212" w:line="235" w:lineRule="exact"/>
        <w:ind w:left="3794"/>
        <w:rPr>
          <w:rFonts w:ascii="Baskerville Old Face" w:hAnsi="Baskerville Old Face"/>
          <w:b/>
          <w:bCs/>
          <w:spacing w:val="-1"/>
          <w:sz w:val="22"/>
          <w:szCs w:val="22"/>
        </w:rPr>
      </w:pPr>
      <w:r>
        <w:rPr>
          <w:rFonts w:ascii="Baskerville Old Face" w:hAnsi="Baskerville Old Face"/>
          <w:b/>
          <w:bCs/>
          <w:sz w:val="22"/>
          <w:szCs w:val="22"/>
        </w:rPr>
        <w:t xml:space="preserve">                                                     </w:t>
      </w:r>
      <w:r w:rsidRPr="00B12086">
        <w:rPr>
          <w:rFonts w:ascii="Baskerville Old Face" w:hAnsi="Baskerville Old Face"/>
          <w:b/>
          <w:bCs/>
          <w:sz w:val="22"/>
          <w:szCs w:val="22"/>
        </w:rPr>
        <w:t>Firma</w:t>
      </w:r>
      <w:r w:rsidRPr="00B12086">
        <w:rPr>
          <w:rFonts w:ascii="Baskerville Old Face" w:hAnsi="Baskerville Old Face"/>
          <w:b/>
          <w:bCs/>
          <w:spacing w:val="-1"/>
          <w:sz w:val="22"/>
          <w:szCs w:val="22"/>
        </w:rPr>
        <w:t xml:space="preserve"> </w:t>
      </w:r>
    </w:p>
    <w:p w14:paraId="28ED1624" w14:textId="77777777" w:rsidR="00B12086" w:rsidRPr="00B12086" w:rsidRDefault="00B12086" w:rsidP="00B12086">
      <w:pPr>
        <w:pStyle w:val="Corpotesto"/>
        <w:tabs>
          <w:tab w:val="left" w:pos="10712"/>
        </w:tabs>
        <w:kinsoku w:val="0"/>
        <w:overflowPunct w:val="0"/>
        <w:spacing w:before="212" w:line="235" w:lineRule="exact"/>
        <w:ind w:left="3794"/>
        <w:rPr>
          <w:rFonts w:ascii="Baskerville Old Face" w:hAnsi="Baskerville Old Face"/>
          <w:b/>
          <w:bCs/>
          <w:w w:val="99"/>
          <w:sz w:val="22"/>
          <w:szCs w:val="22"/>
        </w:rPr>
      </w:pPr>
      <w:r w:rsidRPr="00B12086">
        <w:rPr>
          <w:rFonts w:ascii="Baskerville Old Face" w:hAnsi="Baskerville Old Face"/>
          <w:b/>
          <w:bCs/>
          <w:w w:val="99"/>
          <w:sz w:val="22"/>
          <w:szCs w:val="22"/>
          <w:u w:val="single" w:color="000000"/>
        </w:rPr>
        <w:t xml:space="preserve"> </w:t>
      </w:r>
      <w:r w:rsidRPr="00B12086">
        <w:rPr>
          <w:rFonts w:ascii="Baskerville Old Face" w:hAnsi="Baskerville Old Face"/>
          <w:b/>
          <w:bCs/>
          <w:sz w:val="22"/>
          <w:szCs w:val="22"/>
          <w:u w:val="single" w:color="000000"/>
        </w:rPr>
        <w:tab/>
      </w:r>
    </w:p>
    <w:p w14:paraId="2A771954" w14:textId="77777777" w:rsidR="0049007D" w:rsidRDefault="00B12086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i/>
          <w:iCs/>
          <w:sz w:val="22"/>
          <w:szCs w:val="22"/>
        </w:rPr>
      </w:pPr>
      <w:r>
        <w:rPr>
          <w:rFonts w:ascii="Baskerville Old Face" w:hAnsi="Baskerville Old Face"/>
          <w:i/>
          <w:iCs/>
          <w:sz w:val="22"/>
          <w:szCs w:val="22"/>
        </w:rPr>
        <w:t xml:space="preserve">                                                                                           </w:t>
      </w:r>
      <w:r w:rsidRPr="00B12086">
        <w:rPr>
          <w:rFonts w:ascii="Baskerville Old Face" w:hAnsi="Baskerville Old Face"/>
          <w:i/>
          <w:iCs/>
          <w:sz w:val="22"/>
          <w:szCs w:val="22"/>
        </w:rPr>
        <w:t>(</w:t>
      </w:r>
      <w:r w:rsidRPr="00B12086">
        <w:rPr>
          <w:rFonts w:ascii="Baskerville Old Face" w:hAnsi="Baskerville Old Face"/>
          <w:i/>
          <w:iCs/>
        </w:rPr>
        <w:t>Firmare per esteso e in maniera chiara e leggibile</w:t>
      </w:r>
      <w:r w:rsidR="0049007D">
        <w:rPr>
          <w:rFonts w:ascii="Baskerville Old Face" w:hAnsi="Baskerville Old Face"/>
          <w:i/>
          <w:iCs/>
          <w:sz w:val="22"/>
          <w:szCs w:val="22"/>
        </w:rPr>
        <w:t>)</w:t>
      </w:r>
    </w:p>
    <w:p w14:paraId="36137279" w14:textId="77777777" w:rsidR="0049007D" w:rsidRDefault="0049007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231B6653" w14:textId="77777777" w:rsidR="0049007D" w:rsidRDefault="0049007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6D3133E0" w14:textId="77777777" w:rsidR="0049007D" w:rsidRDefault="0049007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139FFB49" w14:textId="77777777" w:rsidR="0049007D" w:rsidRDefault="0049007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7B77CA00" w14:textId="77777777" w:rsidR="0049007D" w:rsidRDefault="0049007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59071C13" w14:textId="77777777" w:rsidR="00F8621D" w:rsidRDefault="00F8621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51A06D21" w14:textId="77777777" w:rsidR="00F8621D" w:rsidRDefault="00F8621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71C63888" w14:textId="77777777" w:rsidR="00F8621D" w:rsidRDefault="00F8621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5FACDB85" w14:textId="77777777" w:rsidR="00F8621D" w:rsidRDefault="00F8621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76B8F830" w14:textId="77777777" w:rsidR="00F8621D" w:rsidRDefault="00F8621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40363D30" w14:textId="77777777" w:rsidR="00F8621D" w:rsidRDefault="00F8621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646C7048" w14:textId="77777777" w:rsidR="00F8621D" w:rsidRDefault="00F8621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3D8D61D4" w14:textId="77777777" w:rsidR="0049007D" w:rsidRDefault="0049007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73EED75B" w14:textId="77777777" w:rsidR="0049007D" w:rsidRDefault="0049007D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b/>
          <w:sz w:val="22"/>
          <w:szCs w:val="22"/>
        </w:rPr>
      </w:pPr>
    </w:p>
    <w:p w14:paraId="2CC8B9FE" w14:textId="77777777" w:rsidR="00390728" w:rsidRPr="00390728" w:rsidRDefault="00390728" w:rsidP="0049007D">
      <w:pPr>
        <w:pStyle w:val="Corpotesto"/>
        <w:kinsoku w:val="0"/>
        <w:overflowPunct w:val="0"/>
        <w:spacing w:line="199" w:lineRule="exact"/>
        <w:rPr>
          <w:rFonts w:ascii="Baskerville Old Face" w:hAnsi="Baskerville Old Face"/>
          <w:i/>
          <w:sz w:val="22"/>
          <w:szCs w:val="22"/>
        </w:rPr>
      </w:pPr>
      <w:r w:rsidRPr="00390728">
        <w:rPr>
          <w:rFonts w:ascii="Baskerville Old Face" w:hAnsi="Baskerville Old Face"/>
          <w:b/>
          <w:sz w:val="22"/>
          <w:szCs w:val="22"/>
        </w:rPr>
        <w:t xml:space="preserve">DOCUMENTAZIONE ALLEGATA </w:t>
      </w:r>
      <w:r w:rsidRPr="00390728">
        <w:rPr>
          <w:rFonts w:ascii="Baskerville Old Face" w:hAnsi="Baskerville Old Face"/>
          <w:i/>
          <w:sz w:val="22"/>
          <w:szCs w:val="22"/>
        </w:rPr>
        <w:t>(</w:t>
      </w:r>
      <w:r w:rsidR="00BD6E74">
        <w:rPr>
          <w:rFonts w:ascii="Baskerville Old Face" w:hAnsi="Baskerville Old Face"/>
          <w:i/>
          <w:sz w:val="22"/>
          <w:szCs w:val="22"/>
        </w:rPr>
        <w:t>flaggare</w:t>
      </w:r>
      <w:r w:rsidRPr="00390728">
        <w:rPr>
          <w:rFonts w:ascii="Baskerville Old Face" w:hAnsi="Baskerville Old Face"/>
          <w:i/>
          <w:sz w:val="22"/>
          <w:szCs w:val="22"/>
        </w:rPr>
        <w:t xml:space="preserve"> i documenti allegati alla presente domanda)</w:t>
      </w:r>
      <w:r>
        <w:rPr>
          <w:rFonts w:ascii="Baskerville Old Face" w:hAnsi="Baskerville Old Face"/>
          <w:i/>
          <w:sz w:val="22"/>
          <w:szCs w:val="22"/>
        </w:rPr>
        <w:t xml:space="preserve">             </w:t>
      </w:r>
    </w:p>
    <w:p w14:paraId="2B940989" w14:textId="77777777" w:rsidR="00390728" w:rsidRPr="00390728" w:rsidRDefault="00390728" w:rsidP="00390728">
      <w:pPr>
        <w:pStyle w:val="Corpotesto"/>
        <w:kinsoku w:val="0"/>
        <w:overflowPunct w:val="0"/>
        <w:spacing w:before="121"/>
        <w:jc w:val="both"/>
        <w:rPr>
          <w:rFonts w:ascii="Baskerville Old Face" w:hAnsi="Baskerville Old Face"/>
          <w:sz w:val="22"/>
          <w:szCs w:val="22"/>
        </w:rPr>
      </w:pPr>
      <w:proofErr w:type="gramStart"/>
      <w:r w:rsidRPr="00390728">
        <w:rPr>
          <w:rFonts w:ascii="Baskerville Old Face" w:hAnsi="Baskerville Old Face"/>
          <w:b/>
          <w:sz w:val="22"/>
          <w:szCs w:val="22"/>
        </w:rPr>
        <w:t>[  ]</w:t>
      </w:r>
      <w:proofErr w:type="gramEnd"/>
      <w:r>
        <w:rPr>
          <w:rFonts w:ascii="Baskerville Old Face" w:hAnsi="Baskerville Old Face"/>
          <w:sz w:val="22"/>
          <w:szCs w:val="22"/>
        </w:rPr>
        <w:t xml:space="preserve">   </w:t>
      </w:r>
      <w:r w:rsidRPr="00390728">
        <w:rPr>
          <w:rFonts w:ascii="Baskerville Old Face" w:hAnsi="Baskerville Old Face"/>
          <w:sz w:val="22"/>
          <w:szCs w:val="22"/>
        </w:rPr>
        <w:t>Fotocopia di un documento di riconoscimento in corso di validità</w:t>
      </w:r>
    </w:p>
    <w:p w14:paraId="693E9273" w14:textId="77777777" w:rsidR="00390728" w:rsidRPr="00390728" w:rsidRDefault="00390728" w:rsidP="00390728">
      <w:pPr>
        <w:pStyle w:val="Corpotesto"/>
        <w:kinsoku w:val="0"/>
        <w:overflowPunct w:val="0"/>
        <w:spacing w:before="121"/>
        <w:jc w:val="both"/>
        <w:rPr>
          <w:rFonts w:ascii="Baskerville Old Face" w:hAnsi="Baskerville Old Face"/>
          <w:sz w:val="22"/>
          <w:szCs w:val="22"/>
        </w:rPr>
      </w:pPr>
      <w:proofErr w:type="gramStart"/>
      <w:r w:rsidRPr="00390728">
        <w:rPr>
          <w:rFonts w:ascii="Baskerville Old Face" w:hAnsi="Baskerville Old Face"/>
          <w:b/>
          <w:sz w:val="22"/>
          <w:szCs w:val="22"/>
        </w:rPr>
        <w:t>[  ]</w:t>
      </w:r>
      <w:proofErr w:type="gramEnd"/>
      <w:r w:rsidRPr="00390728">
        <w:rPr>
          <w:rFonts w:ascii="Baskerville Old Face" w:hAnsi="Baskerville Old Face"/>
          <w:sz w:val="22"/>
          <w:szCs w:val="22"/>
        </w:rPr>
        <w:t xml:space="preserve">   Fotocopia del codice fiscale</w:t>
      </w:r>
    </w:p>
    <w:p w14:paraId="20854322" w14:textId="77777777" w:rsidR="003A6181" w:rsidRDefault="00390728" w:rsidP="00390728">
      <w:pPr>
        <w:pStyle w:val="Corpotesto"/>
        <w:kinsoku w:val="0"/>
        <w:overflowPunct w:val="0"/>
        <w:spacing w:before="121"/>
        <w:jc w:val="both"/>
        <w:rPr>
          <w:rFonts w:ascii="Baskerville Old Face" w:hAnsi="Baskerville Old Face"/>
          <w:sz w:val="22"/>
          <w:szCs w:val="22"/>
        </w:rPr>
      </w:pPr>
      <w:proofErr w:type="gramStart"/>
      <w:r w:rsidRPr="00390728">
        <w:rPr>
          <w:rFonts w:ascii="Baskerville Old Face" w:hAnsi="Baskerville Old Face"/>
          <w:b/>
          <w:sz w:val="22"/>
          <w:szCs w:val="22"/>
        </w:rPr>
        <w:t>[  ]</w:t>
      </w:r>
      <w:proofErr w:type="gramEnd"/>
      <w:r w:rsidR="003A6181">
        <w:rPr>
          <w:rFonts w:ascii="Baskerville Old Face" w:hAnsi="Baskerville Old Face"/>
          <w:sz w:val="22"/>
          <w:szCs w:val="22"/>
        </w:rPr>
        <w:t xml:space="preserve">   C</w:t>
      </w:r>
      <w:r w:rsidRPr="00390728">
        <w:rPr>
          <w:rFonts w:ascii="Baskerville Old Face" w:hAnsi="Baskerville Old Face"/>
          <w:sz w:val="22"/>
          <w:szCs w:val="22"/>
        </w:rPr>
        <w:t>opia originale del</w:t>
      </w:r>
      <w:r w:rsidR="003A6181">
        <w:rPr>
          <w:rFonts w:ascii="Baskerville Old Face" w:hAnsi="Baskerville Old Face"/>
          <w:sz w:val="22"/>
          <w:szCs w:val="22"/>
        </w:rPr>
        <w:t>la domanda di immatricolazione</w:t>
      </w:r>
      <w:r w:rsidRPr="00390728">
        <w:rPr>
          <w:rFonts w:ascii="Baskerville Old Face" w:hAnsi="Baskerville Old Face"/>
          <w:sz w:val="22"/>
          <w:szCs w:val="22"/>
        </w:rPr>
        <w:t xml:space="preserve">, </w:t>
      </w:r>
      <w:r w:rsidR="00BD6E74">
        <w:rPr>
          <w:rFonts w:ascii="Baskerville Old Face" w:hAnsi="Baskerville Old Face"/>
          <w:sz w:val="22"/>
          <w:szCs w:val="22"/>
        </w:rPr>
        <w:t>debitamente</w:t>
      </w:r>
      <w:r w:rsidRPr="00390728">
        <w:rPr>
          <w:rFonts w:ascii="Baskerville Old Face" w:hAnsi="Baskerville Old Face"/>
          <w:sz w:val="22"/>
          <w:szCs w:val="22"/>
        </w:rPr>
        <w:t xml:space="preserve"> firmata</w:t>
      </w:r>
    </w:p>
    <w:p w14:paraId="336D44C5" w14:textId="77777777" w:rsidR="000D416B" w:rsidRDefault="000D416B" w:rsidP="00390728">
      <w:pPr>
        <w:pStyle w:val="Corpotesto"/>
        <w:kinsoku w:val="0"/>
        <w:overflowPunct w:val="0"/>
        <w:spacing w:before="121"/>
        <w:jc w:val="both"/>
        <w:rPr>
          <w:rFonts w:ascii="Baskerville Old Face" w:hAnsi="Baskerville Old Face"/>
          <w:sz w:val="22"/>
          <w:szCs w:val="22"/>
        </w:rPr>
      </w:pPr>
      <w:proofErr w:type="gramStart"/>
      <w:r w:rsidRPr="004F5E1F">
        <w:rPr>
          <w:rFonts w:ascii="Baskerville Old Face" w:hAnsi="Baskerville Old Face"/>
          <w:b/>
          <w:sz w:val="22"/>
          <w:szCs w:val="22"/>
        </w:rPr>
        <w:t>[  ]</w:t>
      </w:r>
      <w:proofErr w:type="gramEnd"/>
      <w:r w:rsidRPr="004F5E1F">
        <w:rPr>
          <w:rFonts w:ascii="Baskerville Old Face" w:hAnsi="Baskerville Old Face"/>
          <w:sz w:val="22"/>
          <w:szCs w:val="22"/>
        </w:rPr>
        <w:t xml:space="preserve">   </w:t>
      </w:r>
      <w:r w:rsidRPr="000D416B">
        <w:rPr>
          <w:rFonts w:ascii="Baskerville Old Face" w:hAnsi="Baskerville Old Face"/>
          <w:sz w:val="22"/>
          <w:szCs w:val="22"/>
        </w:rPr>
        <w:t>Copia della ricevuta del versamento del contributo di servizio di euro 50,00 oltre il contributo integrativo della retta di euro 282,00</w:t>
      </w:r>
      <w:r>
        <w:rPr>
          <w:rFonts w:ascii="Baskerville Old Face" w:hAnsi="Baskerville Old Face"/>
          <w:sz w:val="22"/>
          <w:szCs w:val="22"/>
        </w:rPr>
        <w:t xml:space="preserve"> (</w:t>
      </w:r>
      <w:r w:rsidRPr="000D416B">
        <w:rPr>
          <w:rFonts w:ascii="Baskerville Old Face" w:hAnsi="Baskerville Old Face"/>
          <w:b/>
          <w:sz w:val="22"/>
          <w:szCs w:val="22"/>
          <w:u w:val="single"/>
        </w:rPr>
        <w:t>per i borsisti e non borsisti</w:t>
      </w:r>
      <w:r>
        <w:rPr>
          <w:rFonts w:ascii="Baskerville Old Face" w:hAnsi="Baskerville Old Face"/>
          <w:sz w:val="22"/>
          <w:szCs w:val="22"/>
        </w:rPr>
        <w:t>)</w:t>
      </w:r>
    </w:p>
    <w:p w14:paraId="01F4161B" w14:textId="77777777" w:rsidR="00390728" w:rsidRPr="004F5E1F" w:rsidRDefault="004F5E1F" w:rsidP="00390728">
      <w:pPr>
        <w:pStyle w:val="Corpotesto"/>
        <w:kinsoku w:val="0"/>
        <w:overflowPunct w:val="0"/>
        <w:spacing w:before="121"/>
        <w:jc w:val="both"/>
        <w:rPr>
          <w:rFonts w:ascii="Baskerville Old Face" w:hAnsi="Baskerville Old Face"/>
          <w:sz w:val="22"/>
          <w:szCs w:val="22"/>
        </w:rPr>
      </w:pPr>
      <w:proofErr w:type="gramStart"/>
      <w:r w:rsidRPr="004F5E1F">
        <w:rPr>
          <w:rFonts w:ascii="Baskerville Old Face" w:hAnsi="Baskerville Old Face"/>
          <w:b/>
          <w:sz w:val="22"/>
          <w:szCs w:val="22"/>
        </w:rPr>
        <w:t>[  ]</w:t>
      </w:r>
      <w:proofErr w:type="gramEnd"/>
      <w:r w:rsidRPr="004F5E1F">
        <w:rPr>
          <w:rFonts w:ascii="Baskerville Old Face" w:hAnsi="Baskerville Old Face"/>
          <w:sz w:val="22"/>
          <w:szCs w:val="22"/>
        </w:rPr>
        <w:t xml:space="preserve">   </w:t>
      </w:r>
      <w:r w:rsidR="00390728" w:rsidRPr="004F5E1F">
        <w:rPr>
          <w:rFonts w:ascii="Baskerville Old Face" w:hAnsi="Baskerville Old Face"/>
          <w:sz w:val="22"/>
          <w:szCs w:val="22"/>
        </w:rPr>
        <w:t xml:space="preserve">Copia della ricevuta di pagamento della </w:t>
      </w:r>
      <w:r w:rsidR="003A6181" w:rsidRPr="004F5E1F">
        <w:rPr>
          <w:rFonts w:ascii="Baskerville Old Face" w:hAnsi="Baskerville Old Face"/>
          <w:sz w:val="22"/>
          <w:szCs w:val="22"/>
        </w:rPr>
        <w:t xml:space="preserve">I </w:t>
      </w:r>
      <w:r w:rsidR="000D416B">
        <w:rPr>
          <w:rFonts w:ascii="Baskerville Old Face" w:hAnsi="Baskerville Old Face"/>
          <w:sz w:val="22"/>
          <w:szCs w:val="22"/>
        </w:rPr>
        <w:t xml:space="preserve">rata o dell’intera </w:t>
      </w:r>
      <w:r w:rsidR="00390728" w:rsidRPr="004F5E1F">
        <w:rPr>
          <w:rFonts w:ascii="Baskerville Old Face" w:hAnsi="Baskerville Old Face"/>
          <w:sz w:val="22"/>
          <w:szCs w:val="22"/>
        </w:rPr>
        <w:t xml:space="preserve">retta </w:t>
      </w:r>
      <w:r w:rsidR="00BD6E74">
        <w:rPr>
          <w:rFonts w:ascii="Baskerville Old Face" w:hAnsi="Baskerville Old Face"/>
          <w:sz w:val="22"/>
          <w:szCs w:val="22"/>
        </w:rPr>
        <w:t xml:space="preserve">di iscrizione al I anno </w:t>
      </w:r>
      <w:r w:rsidR="000D416B">
        <w:rPr>
          <w:rFonts w:ascii="Baskerville Old Face" w:hAnsi="Baskerville Old Face"/>
          <w:sz w:val="22"/>
          <w:szCs w:val="22"/>
        </w:rPr>
        <w:t>(</w:t>
      </w:r>
      <w:r w:rsidR="000D416B" w:rsidRPr="000D416B">
        <w:rPr>
          <w:rFonts w:ascii="Baskerville Old Face" w:hAnsi="Baskerville Old Face"/>
          <w:b/>
          <w:sz w:val="22"/>
          <w:szCs w:val="22"/>
          <w:u w:val="single"/>
        </w:rPr>
        <w:t>per i non borsisti</w:t>
      </w:r>
      <w:r w:rsidR="000D416B">
        <w:rPr>
          <w:rFonts w:ascii="Baskerville Old Face" w:hAnsi="Baskerville Old Face"/>
          <w:sz w:val="22"/>
          <w:szCs w:val="22"/>
        </w:rPr>
        <w:t>)</w:t>
      </w:r>
    </w:p>
    <w:p w14:paraId="0C00C9CD" w14:textId="77777777" w:rsidR="00390728" w:rsidRPr="00390728" w:rsidRDefault="00390728" w:rsidP="00390728">
      <w:pPr>
        <w:pStyle w:val="Corpotesto"/>
        <w:kinsoku w:val="0"/>
        <w:overflowPunct w:val="0"/>
        <w:spacing w:before="121"/>
        <w:jc w:val="both"/>
        <w:rPr>
          <w:rFonts w:ascii="Baskerville Old Face" w:hAnsi="Baskerville Old Face"/>
          <w:sz w:val="22"/>
          <w:szCs w:val="22"/>
        </w:rPr>
      </w:pPr>
      <w:proofErr w:type="gramStart"/>
      <w:r w:rsidRPr="00390728">
        <w:rPr>
          <w:rFonts w:ascii="Baskerville Old Face" w:hAnsi="Baskerville Old Face"/>
          <w:b/>
          <w:sz w:val="22"/>
          <w:szCs w:val="22"/>
        </w:rPr>
        <w:t>[  ]</w:t>
      </w:r>
      <w:proofErr w:type="gramEnd"/>
      <w:r w:rsidRPr="00390728">
        <w:rPr>
          <w:rFonts w:ascii="Baskerville Old Face" w:hAnsi="Baskerville Old Face"/>
          <w:sz w:val="22"/>
          <w:szCs w:val="22"/>
        </w:rPr>
        <w:t xml:space="preserve">   Copia del </w:t>
      </w:r>
      <w:r>
        <w:rPr>
          <w:rFonts w:ascii="Baskerville Old Face" w:hAnsi="Baskerville Old Face"/>
          <w:sz w:val="22"/>
          <w:szCs w:val="22"/>
        </w:rPr>
        <w:t>permesso di soggiorno</w:t>
      </w:r>
      <w:r w:rsidR="00BD6E74">
        <w:rPr>
          <w:rFonts w:ascii="Baskerville Old Face" w:hAnsi="Baskerville Old Face"/>
          <w:sz w:val="22"/>
          <w:szCs w:val="22"/>
        </w:rPr>
        <w:t xml:space="preserve"> </w:t>
      </w:r>
      <w:r w:rsidR="00BD6E74" w:rsidRPr="00BD6E74">
        <w:rPr>
          <w:rFonts w:ascii="Baskerville Old Face" w:hAnsi="Baskerville Old Face"/>
          <w:sz w:val="22"/>
          <w:szCs w:val="22"/>
        </w:rPr>
        <w:t>(</w:t>
      </w:r>
      <w:r w:rsidR="00BD6E74" w:rsidRPr="00E67979">
        <w:rPr>
          <w:rFonts w:ascii="Baskerville Old Face" w:hAnsi="Baskerville Old Face"/>
          <w:b/>
          <w:sz w:val="22"/>
          <w:szCs w:val="22"/>
          <w:u w:val="single"/>
        </w:rPr>
        <w:t>per i candidati stranieri</w:t>
      </w:r>
      <w:r w:rsidR="00BD6E74" w:rsidRPr="00BD6E74">
        <w:rPr>
          <w:rFonts w:ascii="Baskerville Old Face" w:hAnsi="Baskerville Old Face"/>
          <w:sz w:val="22"/>
          <w:szCs w:val="22"/>
        </w:rPr>
        <w:t>)</w:t>
      </w:r>
    </w:p>
    <w:p w14:paraId="154A7599" w14:textId="77777777" w:rsidR="00BD6E74" w:rsidRDefault="00390728" w:rsidP="00BD6E74">
      <w:pPr>
        <w:pStyle w:val="Corpotesto"/>
        <w:kinsoku w:val="0"/>
        <w:overflowPunct w:val="0"/>
        <w:spacing w:before="121"/>
        <w:jc w:val="both"/>
        <w:rPr>
          <w:rFonts w:ascii="Baskerville Old Face" w:hAnsi="Baskerville Old Face"/>
          <w:sz w:val="22"/>
          <w:szCs w:val="22"/>
        </w:rPr>
      </w:pPr>
      <w:proofErr w:type="gramStart"/>
      <w:r w:rsidRPr="00390728">
        <w:rPr>
          <w:rFonts w:ascii="Baskerville Old Face" w:hAnsi="Baskerville Old Face"/>
          <w:b/>
          <w:sz w:val="22"/>
          <w:szCs w:val="22"/>
        </w:rPr>
        <w:t>[  ]</w:t>
      </w:r>
      <w:proofErr w:type="gramEnd"/>
      <w:r w:rsidRPr="00390728">
        <w:rPr>
          <w:rFonts w:ascii="Baskerville Old Face" w:hAnsi="Baskerville Old Face"/>
          <w:sz w:val="22"/>
          <w:szCs w:val="22"/>
        </w:rPr>
        <w:t xml:space="preserve">   Copia del certificato di invalidità</w:t>
      </w:r>
      <w:r w:rsidR="00BD6E74">
        <w:rPr>
          <w:rFonts w:ascii="Baskerville Old Face" w:hAnsi="Baskerville Old Face"/>
          <w:sz w:val="22"/>
          <w:szCs w:val="22"/>
        </w:rPr>
        <w:t xml:space="preserve"> </w:t>
      </w:r>
      <w:r w:rsidR="00BD6E74" w:rsidRPr="00BD6E74">
        <w:rPr>
          <w:rFonts w:ascii="Baskerville Old Face" w:hAnsi="Baskerville Old Face"/>
          <w:sz w:val="22"/>
          <w:szCs w:val="22"/>
        </w:rPr>
        <w:t>(</w:t>
      </w:r>
      <w:r w:rsidR="00BD6E74" w:rsidRPr="00E67979">
        <w:rPr>
          <w:rFonts w:ascii="Baskerville Old Face" w:hAnsi="Baskerville Old Face"/>
          <w:b/>
          <w:sz w:val="22"/>
          <w:szCs w:val="22"/>
          <w:u w:val="single"/>
        </w:rPr>
        <w:t>laddove in possesso</w:t>
      </w:r>
      <w:r w:rsidR="00BD6E74" w:rsidRPr="00BD6E74">
        <w:rPr>
          <w:rFonts w:ascii="Baskerville Old Face" w:hAnsi="Baskerville Old Face"/>
          <w:sz w:val="22"/>
          <w:szCs w:val="22"/>
        </w:rPr>
        <w:t>)</w:t>
      </w:r>
    </w:p>
    <w:p w14:paraId="648E3AEC" w14:textId="77777777" w:rsidR="00390728" w:rsidRDefault="00390728" w:rsidP="00BD6E74">
      <w:pPr>
        <w:pStyle w:val="Corpotesto"/>
        <w:kinsoku w:val="0"/>
        <w:overflowPunct w:val="0"/>
        <w:spacing w:before="121"/>
        <w:jc w:val="both"/>
        <w:rPr>
          <w:rFonts w:ascii="Baskerville Old Face" w:hAnsi="Baskerville Old Face"/>
          <w:sz w:val="22"/>
          <w:szCs w:val="22"/>
        </w:rPr>
      </w:pPr>
    </w:p>
    <w:p w14:paraId="3F776436" w14:textId="77777777" w:rsidR="003A6181" w:rsidRDefault="003A6181" w:rsidP="00971274">
      <w:pPr>
        <w:pStyle w:val="Corpotesto"/>
        <w:kinsoku w:val="0"/>
        <w:overflowPunct w:val="0"/>
        <w:spacing w:before="121"/>
        <w:jc w:val="both"/>
        <w:rPr>
          <w:rFonts w:ascii="Baskerville Old Face" w:hAnsi="Baskerville Old Face"/>
          <w:sz w:val="22"/>
          <w:szCs w:val="22"/>
        </w:rPr>
      </w:pPr>
    </w:p>
    <w:p w14:paraId="624C4022" w14:textId="77777777" w:rsidR="003A6181" w:rsidRPr="00B12086" w:rsidRDefault="003A6181" w:rsidP="003A6181">
      <w:pPr>
        <w:pStyle w:val="Corpotesto"/>
        <w:kinsoku w:val="0"/>
        <w:overflowPunct w:val="0"/>
        <w:spacing w:before="11"/>
        <w:rPr>
          <w:rFonts w:ascii="Baskerville Old Face" w:hAnsi="Baskerville Old Face"/>
          <w:sz w:val="22"/>
          <w:szCs w:val="22"/>
        </w:rPr>
      </w:pPr>
      <w:r w:rsidRPr="00B12086">
        <w:rPr>
          <w:rFonts w:ascii="Baskerville Old Face" w:hAnsi="Baskerville Old Face"/>
          <w:sz w:val="22"/>
          <w:szCs w:val="22"/>
        </w:rPr>
        <w:t>Luogo e data</w:t>
      </w:r>
    </w:p>
    <w:p w14:paraId="2245545C" w14:textId="77777777" w:rsidR="003A6181" w:rsidRPr="00B12086" w:rsidRDefault="003A6181" w:rsidP="003A6181">
      <w:pPr>
        <w:pStyle w:val="Corpotesto"/>
        <w:kinsoku w:val="0"/>
        <w:overflowPunct w:val="0"/>
        <w:spacing w:before="11"/>
        <w:rPr>
          <w:rFonts w:ascii="Baskerville Old Face" w:hAnsi="Baskerville Old Face"/>
          <w:sz w:val="22"/>
          <w:szCs w:val="22"/>
        </w:rPr>
      </w:pPr>
    </w:p>
    <w:p w14:paraId="58C21880" w14:textId="77777777" w:rsidR="003A6181" w:rsidRDefault="003A6181" w:rsidP="003A6181">
      <w:pPr>
        <w:pStyle w:val="Corpotesto"/>
        <w:tabs>
          <w:tab w:val="left" w:pos="10712"/>
        </w:tabs>
        <w:kinsoku w:val="0"/>
        <w:overflowPunct w:val="0"/>
        <w:spacing w:before="212" w:line="235" w:lineRule="exact"/>
        <w:ind w:left="3794"/>
        <w:rPr>
          <w:rFonts w:ascii="Baskerville Old Face" w:hAnsi="Baskerville Old Face"/>
          <w:b/>
          <w:bCs/>
          <w:spacing w:val="-1"/>
          <w:sz w:val="22"/>
          <w:szCs w:val="22"/>
        </w:rPr>
      </w:pPr>
      <w:r>
        <w:rPr>
          <w:rFonts w:ascii="Baskerville Old Face" w:hAnsi="Baskerville Old Face"/>
          <w:b/>
          <w:bCs/>
          <w:sz w:val="22"/>
          <w:szCs w:val="22"/>
        </w:rPr>
        <w:t xml:space="preserve">                                                     </w:t>
      </w:r>
      <w:r w:rsidRPr="00B12086">
        <w:rPr>
          <w:rFonts w:ascii="Baskerville Old Face" w:hAnsi="Baskerville Old Face"/>
          <w:b/>
          <w:bCs/>
          <w:sz w:val="22"/>
          <w:szCs w:val="22"/>
        </w:rPr>
        <w:t>Firma</w:t>
      </w:r>
      <w:r w:rsidRPr="00B12086">
        <w:rPr>
          <w:rFonts w:ascii="Baskerville Old Face" w:hAnsi="Baskerville Old Face"/>
          <w:b/>
          <w:bCs/>
          <w:spacing w:val="-1"/>
          <w:sz w:val="22"/>
          <w:szCs w:val="22"/>
        </w:rPr>
        <w:t xml:space="preserve"> </w:t>
      </w:r>
    </w:p>
    <w:p w14:paraId="2932C07E" w14:textId="77777777" w:rsidR="003A6181" w:rsidRPr="00B12086" w:rsidRDefault="003A6181" w:rsidP="003A6181">
      <w:pPr>
        <w:pStyle w:val="Corpotesto"/>
        <w:tabs>
          <w:tab w:val="left" w:pos="10712"/>
        </w:tabs>
        <w:kinsoku w:val="0"/>
        <w:overflowPunct w:val="0"/>
        <w:spacing w:before="212" w:line="235" w:lineRule="exact"/>
        <w:ind w:left="3794"/>
        <w:rPr>
          <w:rFonts w:ascii="Baskerville Old Face" w:hAnsi="Baskerville Old Face"/>
          <w:b/>
          <w:bCs/>
          <w:w w:val="99"/>
          <w:sz w:val="22"/>
          <w:szCs w:val="22"/>
        </w:rPr>
      </w:pPr>
      <w:r w:rsidRPr="00B12086">
        <w:rPr>
          <w:rFonts w:ascii="Baskerville Old Face" w:hAnsi="Baskerville Old Face"/>
          <w:b/>
          <w:bCs/>
          <w:w w:val="99"/>
          <w:sz w:val="22"/>
          <w:szCs w:val="22"/>
          <w:u w:val="single" w:color="000000"/>
        </w:rPr>
        <w:t xml:space="preserve"> </w:t>
      </w:r>
      <w:r w:rsidRPr="00B12086">
        <w:rPr>
          <w:rFonts w:ascii="Baskerville Old Face" w:hAnsi="Baskerville Old Face"/>
          <w:b/>
          <w:bCs/>
          <w:sz w:val="22"/>
          <w:szCs w:val="22"/>
          <w:u w:val="single" w:color="000000"/>
        </w:rPr>
        <w:tab/>
      </w:r>
    </w:p>
    <w:p w14:paraId="1B0F5B05" w14:textId="77777777" w:rsidR="0047488D" w:rsidRDefault="003A6181" w:rsidP="0049007D">
      <w:pPr>
        <w:pStyle w:val="Corpotesto"/>
        <w:kinsoku w:val="0"/>
        <w:overflowPunct w:val="0"/>
        <w:spacing w:line="199" w:lineRule="exact"/>
        <w:rPr>
          <w:i/>
          <w:iCs/>
          <w:sz w:val="25"/>
          <w:szCs w:val="25"/>
        </w:rPr>
      </w:pPr>
      <w:r>
        <w:rPr>
          <w:rFonts w:ascii="Baskerville Old Face" w:hAnsi="Baskerville Old Face"/>
          <w:i/>
          <w:iCs/>
          <w:sz w:val="22"/>
          <w:szCs w:val="22"/>
        </w:rPr>
        <w:t xml:space="preserve">                                                                                           </w:t>
      </w:r>
      <w:r w:rsidRPr="00B12086">
        <w:rPr>
          <w:rFonts w:ascii="Baskerville Old Face" w:hAnsi="Baskerville Old Face"/>
          <w:i/>
          <w:iCs/>
          <w:sz w:val="22"/>
          <w:szCs w:val="22"/>
        </w:rPr>
        <w:t>(</w:t>
      </w:r>
      <w:r w:rsidRPr="00B12086">
        <w:rPr>
          <w:rFonts w:ascii="Baskerville Old Face" w:hAnsi="Baskerville Old Face"/>
          <w:i/>
          <w:iCs/>
        </w:rPr>
        <w:t>Firmare per esteso</w:t>
      </w:r>
      <w:r w:rsidR="009B1E6C">
        <w:rPr>
          <w:rFonts w:ascii="Baskerville Old Face" w:hAnsi="Baskerville Old Face"/>
          <w:i/>
          <w:iCs/>
        </w:rPr>
        <w:t xml:space="preserve"> e in maniera chiara e leggibile</w:t>
      </w:r>
    </w:p>
    <w:sectPr w:rsidR="0047488D" w:rsidSect="0049007D">
      <w:footerReference w:type="default" r:id="rId13"/>
      <w:pgSz w:w="11910" w:h="16840"/>
      <w:pgMar w:top="460" w:right="500" w:bottom="740" w:left="500" w:header="0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A39FB" w14:textId="77777777" w:rsidR="00427962" w:rsidRDefault="00427962">
      <w:r>
        <w:separator/>
      </w:r>
    </w:p>
  </w:endnote>
  <w:endnote w:type="continuationSeparator" w:id="0">
    <w:p w14:paraId="5E324612" w14:textId="77777777" w:rsidR="00427962" w:rsidRDefault="0042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97BC" w14:textId="77777777" w:rsidR="0047488D" w:rsidRDefault="00007AC7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0" allowOverlap="1" wp14:anchorId="318195B4" wp14:editId="5358F474">
              <wp:simplePos x="0" y="0"/>
              <wp:positionH relativeFrom="page">
                <wp:posOffset>490220</wp:posOffset>
              </wp:positionH>
              <wp:positionV relativeFrom="page">
                <wp:posOffset>10235565</wp:posOffset>
              </wp:positionV>
              <wp:extent cx="5694045" cy="215900"/>
              <wp:effectExtent l="0" t="0" r="0" b="0"/>
              <wp:wrapNone/>
              <wp:docPr id="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4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8F1A8" w14:textId="0FFF2837" w:rsidR="0047488D" w:rsidRDefault="0047488D">
                          <w:pPr>
                            <w:pStyle w:val="Corpotesto"/>
                            <w:kinsoku w:val="0"/>
                            <w:overflowPunct w:val="0"/>
                            <w:spacing w:before="21"/>
                            <w:ind w:left="20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n</w:t>
                          </w:r>
                          <w:proofErr w:type="gramEnd"/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2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à</w:t>
                          </w:r>
                          <w:r>
                            <w:rPr>
                              <w:color w:val="FFFFFF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3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color w:val="FFFFFF"/>
                              <w:spacing w:val="-2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2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color w:val="FFFFFF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2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I</w:t>
                          </w:r>
                          <w:proofErr w:type="spellEnd"/>
                          <w:r>
                            <w:rPr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m</w:t>
                          </w:r>
                          <w:proofErr w:type="spellEnd"/>
                          <w:r>
                            <w:rPr>
                              <w:color w:val="FFFFFF"/>
                              <w:spacing w:val="-2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3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2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color w:val="FFFFFF"/>
                              <w:spacing w:val="-29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o</w:t>
                          </w:r>
                          <w:proofErr w:type="gramEnd"/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 w:rsidR="00B26829">
                            <w:rPr>
                              <w:color w:val="FFFFFF"/>
                              <w:sz w:val="16"/>
                              <w:szCs w:val="16"/>
                            </w:rPr>
                            <w:t xml:space="preserve">e Corso di Dottorato </w:t>
                          </w:r>
                          <w:proofErr w:type="gramStart"/>
                          <w:r w:rsidR="00E67979">
                            <w:rPr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2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="00E67979">
                            <w:rPr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color w:val="FFFFFF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 w:rsidR="000D416B">
                            <w:rPr>
                              <w:color w:val="FFFFFF"/>
                              <w:sz w:val="16"/>
                              <w:szCs w:val="16"/>
                            </w:rPr>
                            <w:t>2</w:t>
                          </w:r>
                          <w:r w:rsidR="006C2F7C">
                            <w:rPr>
                              <w:color w:val="FFFFFF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 xml:space="preserve"> </w:t>
                          </w:r>
                          <w:r w:rsidR="005F483C">
                            <w:rPr>
                              <w:color w:val="FFFFFF"/>
                              <w:sz w:val="16"/>
                              <w:szCs w:val="16"/>
                            </w:rPr>
                            <w:t>2</w:t>
                          </w:r>
                          <w:r w:rsidR="006C2F7C">
                            <w:rPr>
                              <w:color w:val="FFFFFF"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8195B4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9" type="#_x0000_t202" style="position:absolute;margin-left:38.6pt;margin-top:805.95pt;width:448.35pt;height:17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" o:allowincell="f" filled="f" stroked="f">
              <v:textbox inset="0,0,0,0">
                <w:txbxContent>
                  <w:p w14:paraId="5448F1A8" w14:textId="0FFF2837" w:rsidR="0047488D" w:rsidRDefault="0047488D">
                    <w:pPr>
                      <w:pStyle w:val="Corpotesto"/>
                      <w:kinsoku w:val="0"/>
                      <w:overflowPunct w:val="0"/>
                      <w:spacing w:before="21"/>
                      <w:ind w:left="20"/>
                      <w:rPr>
                        <w:color w:val="FFFFFF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color w:val="FFFFFF"/>
                        <w:sz w:val="16"/>
                        <w:szCs w:val="16"/>
                      </w:rPr>
                      <w:t>U</w:t>
                    </w:r>
                    <w:r>
                      <w:rPr>
                        <w:color w:val="FFFFFF"/>
                        <w:spacing w:val="-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n</w:t>
                    </w:r>
                    <w:proofErr w:type="gramEnd"/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i</w:t>
                    </w:r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v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e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r</w:t>
                    </w:r>
                    <w:r>
                      <w:rPr>
                        <w:color w:val="FFFFFF"/>
                        <w:spacing w:val="-2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s</w:t>
                    </w:r>
                    <w:r>
                      <w:rPr>
                        <w:color w:val="FFFFFF"/>
                        <w:spacing w:val="-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i</w:t>
                    </w:r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à</w:t>
                    </w:r>
                    <w:r>
                      <w:rPr>
                        <w:color w:val="FFFFFF"/>
                        <w:spacing w:val="4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e</w:t>
                    </w:r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e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i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c</w:t>
                    </w:r>
                    <w:r>
                      <w:rPr>
                        <w:color w:val="FFFFFF"/>
                        <w:spacing w:val="-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FFFFFF"/>
                        <w:spacing w:val="3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P</w:t>
                    </w:r>
                    <w:r>
                      <w:rPr>
                        <w:color w:val="FFFFFF"/>
                        <w:spacing w:val="-2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e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g</w:t>
                    </w:r>
                    <w:r>
                      <w:rPr>
                        <w:color w:val="FFFFFF"/>
                        <w:spacing w:val="-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FFFFFF"/>
                        <w:spacing w:val="-2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s</w:t>
                    </w:r>
                    <w:r>
                      <w:rPr>
                        <w:color w:val="FFFFFF"/>
                        <w:spacing w:val="-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o</w:t>
                    </w:r>
                    <w:r>
                      <w:rPr>
                        <w:color w:val="FFFFFF"/>
                        <w:spacing w:val="4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–</w:t>
                    </w:r>
                    <w:r>
                      <w:rPr>
                        <w:color w:val="FFFFFF"/>
                        <w:spacing w:val="4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D</w:t>
                    </w:r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o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FFFFFF"/>
                        <w:spacing w:val="-2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n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d</w:t>
                    </w:r>
                    <w:r>
                      <w:rPr>
                        <w:color w:val="FFFFFF"/>
                        <w:spacing w:val="-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FFFFFF"/>
                        <w:spacing w:val="4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d</w:t>
                    </w:r>
                    <w:r>
                      <w:rPr>
                        <w:color w:val="FFFFFF"/>
                        <w:spacing w:val="-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i</w:t>
                    </w:r>
                    <w:r>
                      <w:rPr>
                        <w:color w:val="FFFFFF"/>
                        <w:spacing w:val="4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6"/>
                        <w:szCs w:val="16"/>
                      </w:rPr>
                      <w:t>I</w:t>
                    </w:r>
                    <w:proofErr w:type="spellEnd"/>
                    <w:r>
                      <w:rPr>
                        <w:color w:val="FFFFFF"/>
                        <w:spacing w:val="-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6"/>
                        <w:szCs w:val="16"/>
                      </w:rPr>
                      <w:t>m</w:t>
                    </w:r>
                    <w:proofErr w:type="spellEnd"/>
                    <w:r>
                      <w:rPr>
                        <w:color w:val="FFFFFF"/>
                        <w:spacing w:val="-2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FFFFFF"/>
                        <w:spacing w:val="-3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r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i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c</w:t>
                    </w:r>
                    <w:r>
                      <w:rPr>
                        <w:color w:val="FFFFFF"/>
                        <w:spacing w:val="-2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o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z</w:t>
                    </w:r>
                    <w:r>
                      <w:rPr>
                        <w:color w:val="FFFFFF"/>
                        <w:spacing w:val="-29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6"/>
                        <w:szCs w:val="16"/>
                      </w:rPr>
                      <w:t>i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o</w:t>
                    </w:r>
                    <w:proofErr w:type="gramEnd"/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n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 w:rsidR="00B26829">
                      <w:rPr>
                        <w:color w:val="FFFFFF"/>
                        <w:sz w:val="16"/>
                        <w:szCs w:val="16"/>
                      </w:rPr>
                      <w:t xml:space="preserve">e Corso di Dottorato </w:t>
                    </w:r>
                    <w:proofErr w:type="gramStart"/>
                    <w:r w:rsidR="00E67979">
                      <w:rPr>
                        <w:color w:val="FFFFFF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FFFFFF"/>
                        <w:spacing w:val="-2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.</w:t>
                    </w:r>
                    <w:proofErr w:type="gramEnd"/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="00E67979">
                      <w:rPr>
                        <w:color w:val="FFFFFF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.</w:t>
                    </w:r>
                    <w:proofErr w:type="gramEnd"/>
                    <w:r>
                      <w:rPr>
                        <w:color w:val="FFFFFF"/>
                        <w:spacing w:val="-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2</w:t>
                    </w:r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0</w:t>
                    </w:r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 w:rsidR="000D416B">
                      <w:rPr>
                        <w:color w:val="FFFFFF"/>
                        <w:sz w:val="16"/>
                        <w:szCs w:val="16"/>
                      </w:rPr>
                      <w:t>2</w:t>
                    </w:r>
                    <w:r w:rsidR="006C2F7C">
                      <w:rPr>
                        <w:color w:val="FFFFFF"/>
                        <w:sz w:val="16"/>
                        <w:szCs w:val="16"/>
                      </w:rPr>
                      <w:t>5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/</w:t>
                    </w:r>
                    <w:r>
                      <w:rPr>
                        <w:color w:val="FFFFFF"/>
                        <w:spacing w:val="-3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2</w:t>
                    </w:r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>0</w:t>
                    </w:r>
                    <w:r>
                      <w:rPr>
                        <w:color w:val="FFFFFF"/>
                        <w:spacing w:val="-30"/>
                        <w:sz w:val="16"/>
                        <w:szCs w:val="16"/>
                      </w:rPr>
                      <w:t xml:space="preserve"> </w:t>
                    </w:r>
                    <w:r w:rsidR="005F483C">
                      <w:rPr>
                        <w:color w:val="FFFFFF"/>
                        <w:sz w:val="16"/>
                        <w:szCs w:val="16"/>
                      </w:rPr>
                      <w:t>2</w:t>
                    </w:r>
                    <w:r w:rsidR="006C2F7C">
                      <w:rPr>
                        <w:color w:val="FFFFFF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0" allowOverlap="1" wp14:anchorId="16A6ECB8" wp14:editId="1CD41BDF">
              <wp:simplePos x="0" y="0"/>
              <wp:positionH relativeFrom="page">
                <wp:posOffset>6336030</wp:posOffset>
              </wp:positionH>
              <wp:positionV relativeFrom="page">
                <wp:posOffset>10235565</wp:posOffset>
              </wp:positionV>
              <wp:extent cx="669925" cy="149225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92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7A8E9" w14:textId="77777777" w:rsidR="0047488D" w:rsidRDefault="0047488D">
                          <w:pPr>
                            <w:pStyle w:val="Corpotesto"/>
                            <w:kinsoku w:val="0"/>
                            <w:overflowPunct w:val="0"/>
                            <w:spacing w:before="21"/>
                            <w:ind w:left="20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 xml:space="preserve">Pag. 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4122">
                            <w:rPr>
                              <w:noProof/>
                              <w:color w:val="FFFFFF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color w:val="FFFFFF"/>
                              <w:sz w:val="16"/>
                              <w:szCs w:val="16"/>
                            </w:rPr>
                            <w:t xml:space="preserve">  di </w:t>
                          </w:r>
                          <w:r w:rsidR="00590F58">
                            <w:rPr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r w:rsidR="0049007D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begin"/>
                          </w:r>
                          <w:r w:rsidR="0049007D">
                            <w:rPr>
                              <w:color w:val="FFFFFF"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="0049007D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4122">
                            <w:rPr>
                              <w:noProof/>
                              <w:color w:val="FFFFFF"/>
                              <w:sz w:val="16"/>
                              <w:szCs w:val="16"/>
                            </w:rPr>
                            <w:t>3</w:t>
                          </w:r>
                          <w:r w:rsidR="0049007D">
                            <w:rPr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A6ECB8" id="Text Box 38" o:spid="_x0000_s1030" type="#_x0000_t202" style="position:absolute;margin-left:498.9pt;margin-top:805.95pt;width:52.75pt;height:1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" o:allowincell="f" filled="f" stroked="f">
              <v:textbox inset="0,0,0,0">
                <w:txbxContent>
                  <w:p w14:paraId="7567A8E9" w14:textId="77777777" w:rsidR="0047488D" w:rsidRDefault="0047488D">
                    <w:pPr>
                      <w:pStyle w:val="Corpotesto"/>
                      <w:kinsoku w:val="0"/>
                      <w:overflowPunct w:val="0"/>
                      <w:spacing w:before="21"/>
                      <w:ind w:left="20"/>
                      <w:rPr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color w:val="FFFFFF"/>
                        <w:sz w:val="16"/>
                        <w:szCs w:val="16"/>
                      </w:rPr>
                      <w:t xml:space="preserve">Pag. 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color w:val="FFFFFF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fldChar w:fldCharType="separate"/>
                    </w:r>
                    <w:r w:rsidR="00DA4122">
                      <w:rPr>
                        <w:noProof/>
                        <w:color w:val="FFFFFF"/>
                        <w:sz w:val="16"/>
                        <w:szCs w:val="16"/>
                      </w:rPr>
                      <w:t>3</w:t>
                    </w:r>
                    <w:r>
                      <w:rPr>
                        <w:color w:val="FFFFFF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color w:val="FFFFFF"/>
                        <w:sz w:val="16"/>
                        <w:szCs w:val="16"/>
                      </w:rPr>
                      <w:t xml:space="preserve">  di </w:t>
                    </w:r>
                    <w:r w:rsidR="00590F58">
                      <w:rPr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="0049007D">
                      <w:rPr>
                        <w:color w:val="FFFFFF"/>
                        <w:sz w:val="16"/>
                        <w:szCs w:val="16"/>
                      </w:rPr>
                      <w:fldChar w:fldCharType="begin"/>
                    </w:r>
                    <w:r w:rsidR="0049007D">
                      <w:rPr>
                        <w:color w:val="FFFFFF"/>
                        <w:sz w:val="16"/>
                        <w:szCs w:val="16"/>
                      </w:rPr>
                      <w:instrText xml:space="preserve"> NUMPAGES  </w:instrText>
                    </w:r>
                    <w:r w:rsidR="0049007D">
                      <w:rPr>
                        <w:color w:val="FFFFFF"/>
                        <w:sz w:val="16"/>
                        <w:szCs w:val="16"/>
                      </w:rPr>
                      <w:fldChar w:fldCharType="separate"/>
                    </w:r>
                    <w:r w:rsidR="00DA4122">
                      <w:rPr>
                        <w:noProof/>
                        <w:color w:val="FFFFFF"/>
                        <w:sz w:val="16"/>
                        <w:szCs w:val="16"/>
                      </w:rPr>
                      <w:t>3</w:t>
                    </w:r>
                    <w:r w:rsidR="0049007D">
                      <w:rPr>
                        <w:color w:val="FFFFF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3840" behindDoc="1" locked="0" layoutInCell="0" allowOverlap="1" wp14:anchorId="103E095D" wp14:editId="36F9F5F9">
              <wp:simplePos x="0" y="0"/>
              <wp:positionH relativeFrom="page">
                <wp:posOffset>374650</wp:posOffset>
              </wp:positionH>
              <wp:positionV relativeFrom="page">
                <wp:posOffset>10164445</wp:posOffset>
              </wp:positionV>
              <wp:extent cx="6790055" cy="35687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0055" cy="356870"/>
                        <a:chOff x="590" y="16007"/>
                        <a:chExt cx="10693" cy="562"/>
                      </a:xfrm>
                    </wpg:grpSpPr>
                    <pic:pic xmlns:pic="http://schemas.openxmlformats.org/drawingml/2006/picture">
                      <pic:nvPicPr>
                        <pic:cNvPr id="927354719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7" y="16068"/>
                          <a:ext cx="914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52" y="16068"/>
                          <a:ext cx="13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Freeform 42"/>
                      <wps:cNvSpPr>
                        <a:spLocks/>
                      </wps:cNvSpPr>
                      <wps:spPr bwMode="auto">
                        <a:xfrm>
                          <a:off x="597" y="16014"/>
                          <a:ext cx="10678" cy="547"/>
                        </a:xfrm>
                        <a:custGeom>
                          <a:avLst/>
                          <a:gdLst>
                            <a:gd name="T0" fmla="*/ 0 w 10678"/>
                            <a:gd name="T1" fmla="*/ 546 h 547"/>
                            <a:gd name="T2" fmla="*/ 10677 w 10678"/>
                            <a:gd name="T3" fmla="*/ 546 h 547"/>
                            <a:gd name="T4" fmla="*/ 10677 w 10678"/>
                            <a:gd name="T5" fmla="*/ 0 h 547"/>
                            <a:gd name="T6" fmla="*/ 0 w 10678"/>
                            <a:gd name="T7" fmla="*/ 0 h 547"/>
                            <a:gd name="T8" fmla="*/ 0 w 10678"/>
                            <a:gd name="T9" fmla="*/ 546 h 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78" h="547">
                              <a:moveTo>
                                <a:pt x="0" y="546"/>
                              </a:moveTo>
                              <a:lnTo>
                                <a:pt x="10677" y="546"/>
                              </a:lnTo>
                              <a:lnTo>
                                <a:pt x="10677" y="0"/>
                              </a:lnTo>
                              <a:lnTo>
                                <a:pt x="0" y="0"/>
                              </a:lnTo>
                              <a:lnTo>
                                <a:pt x="0" y="546"/>
                              </a:lnTo>
                              <a:close/>
                            </a:path>
                          </a:pathLst>
                        </a:custGeom>
                        <a:noFill/>
                        <a:ln w="9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1D1649" id="Group 39" o:spid="_x0000_s1026" style="position:absolute;margin-left:29.5pt;margin-top:800.35pt;width:534.65pt;height:28.1pt;z-index:-251632640;mso-position-horizontal-relative:page;mso-position-vertical-relative:page" coordorigin="590,16007" coordsize="10693,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647;top:16068;width:914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">
                <v:imagedata r:id="rId3" o:title=""/>
              </v:shape>
              <v:shape id="Picture 41" o:spid="_x0000_s1028" type="#_x0000_t75" style="position:absolute;left:9852;top:16068;width:13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">
                <v:imagedata r:id="rId4" o:title=""/>
              </v:shape>
              <v:shape id="Freeform 42" o:spid="_x0000_s1029" style="position:absolute;left:597;top:16014;width:10678;height:547;visibility:visible;mso-wrap-style:square;v-text-anchor:top" coordsize="10678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" path="m,546r10677,l10677,,,,,546xe" filled="f" strokeweight=".26456mm">
                <v:path arrowok="t" o:connecttype="custom" o:connectlocs="0,546;10677,546;10677,0;0,0;0,546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F505B" w14:textId="77777777" w:rsidR="00427962" w:rsidRDefault="00427962">
      <w:r>
        <w:separator/>
      </w:r>
    </w:p>
  </w:footnote>
  <w:footnote w:type="continuationSeparator" w:id="0">
    <w:p w14:paraId="46B1F9D9" w14:textId="77777777" w:rsidR="00427962" w:rsidRDefault="00427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404" w:hanging="185"/>
      </w:pPr>
      <w:rPr>
        <w:rFonts w:ascii="Tahoma" w:hAnsi="Tahoma" w:cs="Tahoma"/>
        <w:b/>
        <w:bCs/>
        <w:w w:val="99"/>
        <w:sz w:val="20"/>
        <w:szCs w:val="20"/>
      </w:rPr>
    </w:lvl>
    <w:lvl w:ilvl="1">
      <w:numFmt w:val="bullet"/>
      <w:lvlText w:val="–"/>
      <w:lvlJc w:val="left"/>
      <w:pPr>
        <w:ind w:left="940" w:hanging="294"/>
      </w:pPr>
      <w:rPr>
        <w:rFonts w:ascii="Tahoma" w:hAnsi="Tahoma"/>
        <w:b w:val="0"/>
        <w:w w:val="99"/>
        <w:sz w:val="20"/>
      </w:rPr>
    </w:lvl>
    <w:lvl w:ilvl="2">
      <w:numFmt w:val="bullet"/>
      <w:lvlText w:val="•"/>
      <w:lvlJc w:val="left"/>
      <w:pPr>
        <w:ind w:left="2047" w:hanging="294"/>
      </w:pPr>
    </w:lvl>
    <w:lvl w:ilvl="3">
      <w:numFmt w:val="bullet"/>
      <w:lvlText w:val="•"/>
      <w:lvlJc w:val="left"/>
      <w:pPr>
        <w:ind w:left="3154" w:hanging="294"/>
      </w:pPr>
    </w:lvl>
    <w:lvl w:ilvl="4">
      <w:numFmt w:val="bullet"/>
      <w:lvlText w:val="•"/>
      <w:lvlJc w:val="left"/>
      <w:pPr>
        <w:ind w:left="4262" w:hanging="294"/>
      </w:pPr>
    </w:lvl>
    <w:lvl w:ilvl="5">
      <w:numFmt w:val="bullet"/>
      <w:lvlText w:val="•"/>
      <w:lvlJc w:val="left"/>
      <w:pPr>
        <w:ind w:left="5369" w:hanging="294"/>
      </w:pPr>
    </w:lvl>
    <w:lvl w:ilvl="6">
      <w:numFmt w:val="bullet"/>
      <w:lvlText w:val="•"/>
      <w:lvlJc w:val="left"/>
      <w:pPr>
        <w:ind w:left="6476" w:hanging="294"/>
      </w:pPr>
    </w:lvl>
    <w:lvl w:ilvl="7">
      <w:numFmt w:val="bullet"/>
      <w:lvlText w:val="•"/>
      <w:lvlJc w:val="left"/>
      <w:pPr>
        <w:ind w:left="7584" w:hanging="294"/>
      </w:pPr>
    </w:lvl>
    <w:lvl w:ilvl="8">
      <w:numFmt w:val="bullet"/>
      <w:lvlText w:val="•"/>
      <w:lvlJc w:val="left"/>
      <w:pPr>
        <w:ind w:left="8691" w:hanging="29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647" w:hanging="428"/>
      </w:pPr>
      <w:rPr>
        <w:rFonts w:ascii="Tahoma" w:hAnsi="Tahoma" w:cs="Tahoma"/>
        <w:b w:val="0"/>
        <w:bCs w:val="0"/>
        <w:i/>
        <w:iCs/>
        <w:spacing w:val="-2"/>
        <w:w w:val="94"/>
        <w:sz w:val="17"/>
        <w:szCs w:val="17"/>
      </w:rPr>
    </w:lvl>
    <w:lvl w:ilvl="1">
      <w:numFmt w:val="bullet"/>
      <w:lvlText w:val="•"/>
      <w:lvlJc w:val="left"/>
      <w:pPr>
        <w:ind w:left="1666" w:hanging="428"/>
      </w:pPr>
    </w:lvl>
    <w:lvl w:ilvl="2">
      <w:numFmt w:val="bullet"/>
      <w:lvlText w:val="•"/>
      <w:lvlJc w:val="left"/>
      <w:pPr>
        <w:ind w:left="2693" w:hanging="428"/>
      </w:pPr>
    </w:lvl>
    <w:lvl w:ilvl="3">
      <w:numFmt w:val="bullet"/>
      <w:lvlText w:val="•"/>
      <w:lvlJc w:val="left"/>
      <w:pPr>
        <w:ind w:left="3719" w:hanging="428"/>
      </w:pPr>
    </w:lvl>
    <w:lvl w:ilvl="4">
      <w:numFmt w:val="bullet"/>
      <w:lvlText w:val="•"/>
      <w:lvlJc w:val="left"/>
      <w:pPr>
        <w:ind w:left="4746" w:hanging="428"/>
      </w:pPr>
    </w:lvl>
    <w:lvl w:ilvl="5">
      <w:numFmt w:val="bullet"/>
      <w:lvlText w:val="•"/>
      <w:lvlJc w:val="left"/>
      <w:pPr>
        <w:ind w:left="5773" w:hanging="428"/>
      </w:pPr>
    </w:lvl>
    <w:lvl w:ilvl="6">
      <w:numFmt w:val="bullet"/>
      <w:lvlText w:val="•"/>
      <w:lvlJc w:val="left"/>
      <w:pPr>
        <w:ind w:left="6799" w:hanging="428"/>
      </w:pPr>
    </w:lvl>
    <w:lvl w:ilvl="7">
      <w:numFmt w:val="bullet"/>
      <w:lvlText w:val="•"/>
      <w:lvlJc w:val="left"/>
      <w:pPr>
        <w:ind w:left="7826" w:hanging="428"/>
      </w:pPr>
    </w:lvl>
    <w:lvl w:ilvl="8">
      <w:numFmt w:val="bullet"/>
      <w:lvlText w:val="•"/>
      <w:lvlJc w:val="left"/>
      <w:pPr>
        <w:ind w:left="8853" w:hanging="428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618" w:hanging="181"/>
      </w:pPr>
      <w:rPr>
        <w:rFonts w:ascii="Symbol" w:hAnsi="Symbol"/>
        <w:b w:val="0"/>
        <w:w w:val="100"/>
        <w:sz w:val="16"/>
      </w:rPr>
    </w:lvl>
    <w:lvl w:ilvl="1">
      <w:numFmt w:val="bullet"/>
      <w:lvlText w:val="•"/>
      <w:lvlJc w:val="left"/>
      <w:pPr>
        <w:ind w:left="800" w:hanging="181"/>
      </w:pPr>
    </w:lvl>
    <w:lvl w:ilvl="2">
      <w:numFmt w:val="bullet"/>
      <w:lvlText w:val="•"/>
      <w:lvlJc w:val="left"/>
      <w:pPr>
        <w:ind w:left="1887" w:hanging="181"/>
      </w:pPr>
    </w:lvl>
    <w:lvl w:ilvl="3">
      <w:numFmt w:val="bullet"/>
      <w:lvlText w:val="•"/>
      <w:lvlJc w:val="left"/>
      <w:pPr>
        <w:ind w:left="2975" w:hanging="181"/>
      </w:pPr>
    </w:lvl>
    <w:lvl w:ilvl="4">
      <w:numFmt w:val="bullet"/>
      <w:lvlText w:val="•"/>
      <w:lvlJc w:val="left"/>
      <w:pPr>
        <w:ind w:left="4063" w:hanging="181"/>
      </w:pPr>
    </w:lvl>
    <w:lvl w:ilvl="5">
      <w:numFmt w:val="bullet"/>
      <w:lvlText w:val="•"/>
      <w:lvlJc w:val="left"/>
      <w:pPr>
        <w:ind w:left="5151" w:hanging="181"/>
      </w:pPr>
    </w:lvl>
    <w:lvl w:ilvl="6">
      <w:numFmt w:val="bullet"/>
      <w:lvlText w:val="•"/>
      <w:lvlJc w:val="left"/>
      <w:pPr>
        <w:ind w:left="6239" w:hanging="181"/>
      </w:pPr>
    </w:lvl>
    <w:lvl w:ilvl="7">
      <w:numFmt w:val="bullet"/>
      <w:lvlText w:val="•"/>
      <w:lvlJc w:val="left"/>
      <w:pPr>
        <w:ind w:left="7327" w:hanging="181"/>
      </w:pPr>
    </w:lvl>
    <w:lvl w:ilvl="8">
      <w:numFmt w:val="bullet"/>
      <w:lvlText w:val="•"/>
      <w:lvlJc w:val="left"/>
      <w:pPr>
        <w:ind w:left="8415" w:hanging="181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left="647" w:hanging="286"/>
      </w:pPr>
      <w:rPr>
        <w:rFonts w:ascii="Tahoma" w:hAnsi="Tahoma" w:cs="Tahoma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666" w:hanging="286"/>
      </w:pPr>
    </w:lvl>
    <w:lvl w:ilvl="2">
      <w:numFmt w:val="bullet"/>
      <w:lvlText w:val="•"/>
      <w:lvlJc w:val="left"/>
      <w:pPr>
        <w:ind w:left="2693" w:hanging="286"/>
      </w:pPr>
    </w:lvl>
    <w:lvl w:ilvl="3">
      <w:numFmt w:val="bullet"/>
      <w:lvlText w:val="•"/>
      <w:lvlJc w:val="left"/>
      <w:pPr>
        <w:ind w:left="3719" w:hanging="286"/>
      </w:pPr>
    </w:lvl>
    <w:lvl w:ilvl="4">
      <w:numFmt w:val="bullet"/>
      <w:lvlText w:val="•"/>
      <w:lvlJc w:val="left"/>
      <w:pPr>
        <w:ind w:left="4746" w:hanging="286"/>
      </w:pPr>
    </w:lvl>
    <w:lvl w:ilvl="5">
      <w:numFmt w:val="bullet"/>
      <w:lvlText w:val="•"/>
      <w:lvlJc w:val="left"/>
      <w:pPr>
        <w:ind w:left="5773" w:hanging="286"/>
      </w:pPr>
    </w:lvl>
    <w:lvl w:ilvl="6">
      <w:numFmt w:val="bullet"/>
      <w:lvlText w:val="•"/>
      <w:lvlJc w:val="left"/>
      <w:pPr>
        <w:ind w:left="6799" w:hanging="286"/>
      </w:pPr>
    </w:lvl>
    <w:lvl w:ilvl="7">
      <w:numFmt w:val="bullet"/>
      <w:lvlText w:val="•"/>
      <w:lvlJc w:val="left"/>
      <w:pPr>
        <w:ind w:left="7826" w:hanging="286"/>
      </w:pPr>
    </w:lvl>
    <w:lvl w:ilvl="8">
      <w:numFmt w:val="bullet"/>
      <w:lvlText w:val="•"/>
      <w:lvlJc w:val="left"/>
      <w:pPr>
        <w:ind w:left="8853" w:hanging="28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–"/>
      <w:lvlJc w:val="left"/>
      <w:pPr>
        <w:ind w:left="532" w:hanging="361"/>
      </w:pPr>
      <w:rPr>
        <w:rFonts w:ascii="Tahoma" w:hAnsi="Tahoma"/>
        <w:b w:val="0"/>
        <w:w w:val="100"/>
        <w:sz w:val="16"/>
      </w:rPr>
    </w:lvl>
    <w:lvl w:ilvl="1">
      <w:numFmt w:val="bullet"/>
      <w:lvlText w:val="•"/>
      <w:lvlJc w:val="left"/>
      <w:pPr>
        <w:ind w:left="1542" w:hanging="361"/>
      </w:pPr>
    </w:lvl>
    <w:lvl w:ilvl="2">
      <w:numFmt w:val="bullet"/>
      <w:lvlText w:val="•"/>
      <w:lvlJc w:val="left"/>
      <w:pPr>
        <w:ind w:left="2544" w:hanging="361"/>
      </w:pPr>
    </w:lvl>
    <w:lvl w:ilvl="3">
      <w:numFmt w:val="bullet"/>
      <w:lvlText w:val="•"/>
      <w:lvlJc w:val="left"/>
      <w:pPr>
        <w:ind w:left="3546" w:hanging="361"/>
      </w:pPr>
    </w:lvl>
    <w:lvl w:ilvl="4">
      <w:numFmt w:val="bullet"/>
      <w:lvlText w:val="•"/>
      <w:lvlJc w:val="left"/>
      <w:pPr>
        <w:ind w:left="4548" w:hanging="361"/>
      </w:pPr>
    </w:lvl>
    <w:lvl w:ilvl="5">
      <w:numFmt w:val="bullet"/>
      <w:lvlText w:val="•"/>
      <w:lvlJc w:val="left"/>
      <w:pPr>
        <w:ind w:left="5551" w:hanging="361"/>
      </w:pPr>
    </w:lvl>
    <w:lvl w:ilvl="6">
      <w:numFmt w:val="bullet"/>
      <w:lvlText w:val="•"/>
      <w:lvlJc w:val="left"/>
      <w:pPr>
        <w:ind w:left="6553" w:hanging="361"/>
      </w:pPr>
    </w:lvl>
    <w:lvl w:ilvl="7">
      <w:numFmt w:val="bullet"/>
      <w:lvlText w:val="•"/>
      <w:lvlJc w:val="left"/>
      <w:pPr>
        <w:ind w:left="7555" w:hanging="361"/>
      </w:pPr>
    </w:lvl>
    <w:lvl w:ilvl="8">
      <w:numFmt w:val="bullet"/>
      <w:lvlText w:val="•"/>
      <w:lvlJc w:val="left"/>
      <w:pPr>
        <w:ind w:left="8557" w:hanging="361"/>
      </w:pPr>
    </w:lvl>
  </w:abstractNum>
  <w:abstractNum w:abstractNumId="5" w15:restartNumberingAfterBreak="0">
    <w:nsid w:val="17F12AD2"/>
    <w:multiLevelType w:val="hybridMultilevel"/>
    <w:tmpl w:val="497C8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A135D"/>
    <w:multiLevelType w:val="hybridMultilevel"/>
    <w:tmpl w:val="2BEEC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20CD5"/>
    <w:multiLevelType w:val="hybridMultilevel"/>
    <w:tmpl w:val="11D0A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17354"/>
    <w:multiLevelType w:val="hybridMultilevel"/>
    <w:tmpl w:val="FE2A3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41945"/>
    <w:multiLevelType w:val="hybridMultilevel"/>
    <w:tmpl w:val="7540B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5419F"/>
    <w:multiLevelType w:val="hybridMultilevel"/>
    <w:tmpl w:val="55EA77A6"/>
    <w:lvl w:ilvl="0" w:tplc="0410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555046613">
    <w:abstractNumId w:val="4"/>
  </w:num>
  <w:num w:numId="2" w16cid:durableId="1379666979">
    <w:abstractNumId w:val="3"/>
  </w:num>
  <w:num w:numId="3" w16cid:durableId="1582368112">
    <w:abstractNumId w:val="2"/>
  </w:num>
  <w:num w:numId="4" w16cid:durableId="612178470">
    <w:abstractNumId w:val="1"/>
  </w:num>
  <w:num w:numId="5" w16cid:durableId="365302859">
    <w:abstractNumId w:val="0"/>
  </w:num>
  <w:num w:numId="6" w16cid:durableId="1157069782">
    <w:abstractNumId w:val="8"/>
  </w:num>
  <w:num w:numId="7" w16cid:durableId="1369910626">
    <w:abstractNumId w:val="6"/>
  </w:num>
  <w:num w:numId="8" w16cid:durableId="87696862">
    <w:abstractNumId w:val="10"/>
  </w:num>
  <w:num w:numId="9" w16cid:durableId="2075346662">
    <w:abstractNumId w:val="5"/>
  </w:num>
  <w:num w:numId="10" w16cid:durableId="781002048">
    <w:abstractNumId w:val="9"/>
  </w:num>
  <w:num w:numId="11" w16cid:durableId="1087924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FF"/>
    <w:rsid w:val="00007AC7"/>
    <w:rsid w:val="000D416B"/>
    <w:rsid w:val="0013782A"/>
    <w:rsid w:val="001A250E"/>
    <w:rsid w:val="001B05A4"/>
    <w:rsid w:val="00273FD0"/>
    <w:rsid w:val="00284752"/>
    <w:rsid w:val="00325EE1"/>
    <w:rsid w:val="00390728"/>
    <w:rsid w:val="003A6181"/>
    <w:rsid w:val="00410D1D"/>
    <w:rsid w:val="004274A8"/>
    <w:rsid w:val="00427962"/>
    <w:rsid w:val="00457C08"/>
    <w:rsid w:val="0047488D"/>
    <w:rsid w:val="0049007D"/>
    <w:rsid w:val="004C3D88"/>
    <w:rsid w:val="004F5E1F"/>
    <w:rsid w:val="00564EC5"/>
    <w:rsid w:val="00590F58"/>
    <w:rsid w:val="005F483C"/>
    <w:rsid w:val="006149C4"/>
    <w:rsid w:val="006153B1"/>
    <w:rsid w:val="006927CE"/>
    <w:rsid w:val="006C2F7C"/>
    <w:rsid w:val="006C4955"/>
    <w:rsid w:val="006D738B"/>
    <w:rsid w:val="007734EE"/>
    <w:rsid w:val="007F21FF"/>
    <w:rsid w:val="00805EB7"/>
    <w:rsid w:val="00810843"/>
    <w:rsid w:val="0083107A"/>
    <w:rsid w:val="008D43FC"/>
    <w:rsid w:val="00971274"/>
    <w:rsid w:val="009B1E6C"/>
    <w:rsid w:val="009C1831"/>
    <w:rsid w:val="009D0F94"/>
    <w:rsid w:val="00AB2609"/>
    <w:rsid w:val="00AE24ED"/>
    <w:rsid w:val="00B12086"/>
    <w:rsid w:val="00B26829"/>
    <w:rsid w:val="00BD612B"/>
    <w:rsid w:val="00BD6E74"/>
    <w:rsid w:val="00C70D71"/>
    <w:rsid w:val="00C73C0D"/>
    <w:rsid w:val="00C971B4"/>
    <w:rsid w:val="00CB7B7F"/>
    <w:rsid w:val="00D466FA"/>
    <w:rsid w:val="00D61E02"/>
    <w:rsid w:val="00D91B0B"/>
    <w:rsid w:val="00DA4122"/>
    <w:rsid w:val="00DC3A94"/>
    <w:rsid w:val="00DF22FA"/>
    <w:rsid w:val="00E67979"/>
    <w:rsid w:val="00F85A7D"/>
    <w:rsid w:val="00F8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CDB816"/>
  <w14:defaultImageDpi w14:val="0"/>
  <w15:docId w15:val="{D46D9B07-C91B-44C0-AB37-D8F34CF2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91B0B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404" w:hanging="18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Pr>
      <w:rFonts w:ascii="Tahoma" w:hAnsi="Tahoma" w:cs="Tahoma"/>
    </w:rPr>
  </w:style>
  <w:style w:type="paragraph" w:styleId="Paragrafoelenco">
    <w:name w:val="List Paragraph"/>
    <w:basedOn w:val="Normale"/>
    <w:uiPriority w:val="1"/>
    <w:qFormat/>
    <w:pPr>
      <w:ind w:left="404" w:hanging="184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  <w:style w:type="paragraph" w:customStyle="1" w:styleId="Default">
    <w:name w:val="Default"/>
    <w:rsid w:val="007F21F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F21FF"/>
    <w:rPr>
      <w:rFonts w:cs="Times New Roman"/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7F21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90F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90F58"/>
    <w:rPr>
      <w:rFonts w:ascii="Tahoma" w:hAnsi="Tahoma" w:cs="Tahoma"/>
    </w:rPr>
  </w:style>
  <w:style w:type="paragraph" w:styleId="Pidipagina">
    <w:name w:val="footer"/>
    <w:basedOn w:val="Normale"/>
    <w:link w:val="PidipaginaCarattere"/>
    <w:uiPriority w:val="99"/>
    <w:unhideWhenUsed/>
    <w:rsid w:val="00590F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90F58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0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5E5DC-B5D3-4E6D-916E-E659D59A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Palmiero</dc:creator>
  <cp:keywords/>
  <dc:description/>
  <cp:lastModifiedBy>Ilaria di Maio</cp:lastModifiedBy>
  <cp:revision>2</cp:revision>
  <dcterms:created xsi:type="dcterms:W3CDTF">2026-02-26T14:46:00Z</dcterms:created>
  <dcterms:modified xsi:type="dcterms:W3CDTF">2026-02-26T14:46:00Z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