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5C9CBD4" w14:textId="61DC68B1" w:rsidR="00654677" w:rsidRPr="00830CF0" w:rsidRDefault="004C3561" w:rsidP="00830C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E3F3859" w14:textId="6DAB3F42" w:rsidR="00654677" w:rsidRPr="00830CF0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206DD34" w14:textId="5DA6AB27" w:rsidR="00654677" w:rsidRPr="00830CF0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185"/>
        <w:gridCol w:w="2228"/>
        <w:gridCol w:w="2171"/>
      </w:tblGrid>
      <w:tr w:rsidR="00830CF0" w:rsidRPr="009F5B61" w14:paraId="11B38DE0" w14:textId="77777777" w:rsidTr="005D72C2">
        <w:trPr>
          <w:trHeight w:val="314"/>
        </w:trPr>
        <w:tc>
          <w:tcPr>
            <w:tcW w:w="2228" w:type="dxa"/>
            <w:shd w:val="clear" w:color="auto" w:fill="FFFFFF"/>
          </w:tcPr>
          <w:p w14:paraId="7F63B59D" w14:textId="77777777" w:rsidR="00830CF0" w:rsidRPr="005E466D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2F3B5188" w14:textId="77777777" w:rsidR="00830CF0" w:rsidRPr="006C49B5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proofErr w:type="spellStart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>Università</w:t>
            </w:r>
            <w:proofErr w:type="spellEnd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  <w:proofErr w:type="spellStart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>Telematica</w:t>
            </w:r>
            <w:proofErr w:type="spellEnd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  <w:proofErr w:type="spellStart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>Pegaso</w:t>
            </w:r>
            <w:proofErr w:type="spellEnd"/>
            <w:r w:rsidRPr="00963BA4">
              <w:rPr>
                <w:rFonts w:ascii="Verdana" w:hAnsi="Verdana" w:cs="Arial"/>
                <w:b/>
                <w:color w:val="002060"/>
                <w:sz w:val="20"/>
              </w:rPr>
              <w:t xml:space="preserve"> </w:t>
            </w:r>
            <w:proofErr w:type="spellStart"/>
            <w:r w:rsidRPr="00BA48E5">
              <w:rPr>
                <w:rFonts w:ascii="Verdana" w:hAnsi="Verdana" w:cs="Arial"/>
                <w:b/>
                <w:color w:val="002060"/>
                <w:sz w:val="20"/>
              </w:rPr>
              <w:t>S.r.l</w:t>
            </w:r>
            <w:proofErr w:type="spellEnd"/>
            <w:r w:rsidRPr="00BA48E5">
              <w:rPr>
                <w:rFonts w:ascii="Verdana" w:hAnsi="Verdana" w:cs="Arial"/>
                <w:b/>
                <w:color w:val="002060"/>
                <w:sz w:val="20"/>
              </w:rPr>
              <w:t>.</w:t>
            </w:r>
          </w:p>
        </w:tc>
      </w:tr>
      <w:tr w:rsidR="00830CF0" w:rsidRPr="005E466D" w14:paraId="745A11B9" w14:textId="77777777" w:rsidTr="005D72C2">
        <w:trPr>
          <w:trHeight w:val="314"/>
        </w:trPr>
        <w:tc>
          <w:tcPr>
            <w:tcW w:w="2228" w:type="dxa"/>
            <w:shd w:val="clear" w:color="auto" w:fill="FFFFFF"/>
          </w:tcPr>
          <w:p w14:paraId="30567815" w14:textId="77777777" w:rsidR="00830CF0" w:rsidRPr="005E466D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0498FD4" w14:textId="77777777" w:rsidR="00830CF0" w:rsidRPr="006C49B5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11F7576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556E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I-NAPOLI11</w:t>
            </w:r>
          </w:p>
        </w:tc>
        <w:tc>
          <w:tcPr>
            <w:tcW w:w="2228" w:type="dxa"/>
            <w:shd w:val="clear" w:color="auto" w:fill="FFFFFF"/>
          </w:tcPr>
          <w:p w14:paraId="4EE9E13F" w14:textId="77777777" w:rsidR="00830CF0" w:rsidRDefault="00830CF0" w:rsidP="005D72C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D730AA5" w14:textId="77777777" w:rsidR="00830CF0" w:rsidRPr="005E466D" w:rsidRDefault="00830CF0" w:rsidP="005D72C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16C5733" w14:textId="77777777" w:rsidR="00830CF0" w:rsidRPr="005E466D" w:rsidRDefault="00830CF0" w:rsidP="005D72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30CF0" w:rsidRPr="005E466D" w14:paraId="028BD0A6" w14:textId="77777777" w:rsidTr="005D72C2">
        <w:trPr>
          <w:trHeight w:val="472"/>
        </w:trPr>
        <w:tc>
          <w:tcPr>
            <w:tcW w:w="2228" w:type="dxa"/>
            <w:shd w:val="clear" w:color="auto" w:fill="FFFFFF"/>
          </w:tcPr>
          <w:p w14:paraId="3E66CA03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860ACD6" w14:textId="77777777" w:rsidR="00830CF0" w:rsidRPr="006C49B5" w:rsidRDefault="00830CF0" w:rsidP="005D72C2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6A55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Centro Direzionale, Isola F2 – 80143, </w:t>
            </w:r>
            <w:proofErr w:type="spellStart"/>
            <w:r w:rsidRPr="00AC12E4">
              <w:rPr>
                <w:rFonts w:ascii="Verdana" w:hAnsi="Verdana" w:cs="Arial"/>
                <w:color w:val="002060"/>
                <w:sz w:val="20"/>
                <w:lang w:val="it-IT"/>
              </w:rPr>
              <w:t>Naples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7FD335C0" w14:textId="77777777" w:rsidR="00830CF0" w:rsidRPr="005E466D" w:rsidRDefault="00830CF0" w:rsidP="005D72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64C206CD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A556E">
              <w:rPr>
                <w:rFonts w:ascii="Verdana" w:hAnsi="Verdana" w:cs="Arial"/>
                <w:b/>
                <w:sz w:val="20"/>
                <w:lang w:val="en-GB"/>
              </w:rPr>
              <w:t>Italy/IT</w:t>
            </w:r>
          </w:p>
        </w:tc>
      </w:tr>
      <w:tr w:rsidR="00830CF0" w:rsidRPr="005E466D" w14:paraId="53C009DE" w14:textId="77777777" w:rsidTr="005D72C2">
        <w:trPr>
          <w:trHeight w:val="811"/>
        </w:trPr>
        <w:tc>
          <w:tcPr>
            <w:tcW w:w="2228" w:type="dxa"/>
            <w:shd w:val="clear" w:color="auto" w:fill="FFFFFF"/>
          </w:tcPr>
          <w:p w14:paraId="48D0328B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62FC7DA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212E05F" w14:textId="77777777" w:rsidR="00830CF0" w:rsidRDefault="00830CF0" w:rsidP="005D72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9365ED3" w14:textId="77777777" w:rsidR="00830CF0" w:rsidRPr="00C17AB2" w:rsidRDefault="00830CF0" w:rsidP="005D72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45E094FA" w14:textId="77777777" w:rsidR="00830CF0" w:rsidRPr="005E466D" w:rsidRDefault="00830CF0" w:rsidP="005D72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830CF0" w:rsidRPr="005F0E76" w14:paraId="2BC0C158" w14:textId="77777777" w:rsidTr="005D72C2">
        <w:trPr>
          <w:trHeight w:val="811"/>
        </w:trPr>
        <w:tc>
          <w:tcPr>
            <w:tcW w:w="2228" w:type="dxa"/>
            <w:shd w:val="clear" w:color="auto" w:fill="FFFFFF"/>
          </w:tcPr>
          <w:p w14:paraId="09477BB1" w14:textId="77777777" w:rsidR="00830CF0" w:rsidRPr="005E466D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</w:tc>
        <w:tc>
          <w:tcPr>
            <w:tcW w:w="2228" w:type="dxa"/>
            <w:shd w:val="clear" w:color="auto" w:fill="FFFFFF"/>
          </w:tcPr>
          <w:p w14:paraId="1660FA50" w14:textId="77777777" w:rsidR="00830CF0" w:rsidRPr="005E466D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216F8DB4" w14:textId="77777777" w:rsidR="00830CF0" w:rsidRPr="00782942" w:rsidRDefault="00830CF0" w:rsidP="005D72C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4F9C0689" w14:textId="77777777" w:rsidR="00830CF0" w:rsidRPr="00F8532D" w:rsidRDefault="00830CF0" w:rsidP="005D72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FB38EEF" w14:textId="77777777" w:rsidR="00830CF0" w:rsidRDefault="00830CF0" w:rsidP="005D72C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84496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67F4683" w14:textId="77777777" w:rsidR="00830CF0" w:rsidRPr="00F8532D" w:rsidRDefault="00830CF0" w:rsidP="005D72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36768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031EAB30" w14:textId="77777777" w:rsidR="00830CF0" w:rsidRPr="00076EA2" w:rsidRDefault="00830CF0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30CF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30CF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30CF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CC617D3" w14:textId="77777777" w:rsidR="00830CF0" w:rsidRPr="002F549E" w:rsidRDefault="00830CF0" w:rsidP="00830CF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68CBEBC" w14:textId="77777777" w:rsidR="00830CF0" w:rsidRPr="002F549E" w:rsidRDefault="00830CF0" w:rsidP="00830CF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0CF0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DB3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429</Words>
  <Characters>2450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Daniela Civitillo</cp:lastModifiedBy>
  <cp:revision>2</cp:revision>
  <cp:lastPrinted>2013-11-06T08:46:00Z</cp:lastPrinted>
  <dcterms:created xsi:type="dcterms:W3CDTF">2025-11-10T09:05:00Z</dcterms:created>
  <dcterms:modified xsi:type="dcterms:W3CDTF">2025-11-10T09:05:00Z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