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EF54" w14:textId="271CB941" w:rsidR="00C5051F" w:rsidRPr="00D80745" w:rsidRDefault="00C5051F" w:rsidP="00D80745">
      <w:pPr>
        <w:jc w:val="center"/>
        <w:outlineLvl w:val="0"/>
      </w:pPr>
      <w:bookmarkStart w:id="0" w:name="KNFageb0100"/>
      <w:r w:rsidRPr="00D80745">
        <w:rPr>
          <w:b/>
        </w:rPr>
        <w:t xml:space="preserve">Gebrauchsinformation: Information für </w:t>
      </w:r>
      <w:r w:rsidR="005F7EE7" w:rsidRPr="00D80745">
        <w:rPr>
          <w:b/>
        </w:rPr>
        <w:t>Anwender</w:t>
      </w:r>
      <w:r w:rsidR="0045772A">
        <w:rPr>
          <w:b/>
        </w:rPr>
        <w:fldChar w:fldCharType="begin"/>
      </w:r>
      <w:r w:rsidR="0045772A">
        <w:rPr>
          <w:b/>
        </w:rPr>
        <w:instrText xml:space="preserve"> DOCVARIABLE vault_nd_a1c3c720-b4b7-44b4-b427-ad2464106912 \* MERGEFORMAT </w:instrText>
      </w:r>
      <w:r w:rsidR="0045772A">
        <w:rPr>
          <w:b/>
        </w:rPr>
        <w:fldChar w:fldCharType="separate"/>
      </w:r>
      <w:r w:rsidR="0045772A">
        <w:rPr>
          <w:b/>
        </w:rPr>
        <w:t xml:space="preserve"> </w:t>
      </w:r>
      <w:r w:rsidR="0045772A">
        <w:rPr>
          <w:b/>
        </w:rPr>
        <w:fldChar w:fldCharType="end"/>
      </w:r>
    </w:p>
    <w:p w14:paraId="37C52C6D" w14:textId="77777777" w:rsidR="00C5051F" w:rsidRPr="00D80745" w:rsidRDefault="00C5051F" w:rsidP="00D80745">
      <w:pPr>
        <w:jc w:val="center"/>
      </w:pPr>
    </w:p>
    <w:p w14:paraId="2246334E" w14:textId="77777777" w:rsidR="00A60E47" w:rsidRPr="0091724E" w:rsidRDefault="00A60E47" w:rsidP="00AB2DEE">
      <w:pPr>
        <w:pStyle w:val="Option"/>
        <w:tabs>
          <w:tab w:val="left" w:pos="3119"/>
        </w:tabs>
        <w:jc w:val="center"/>
        <w:rPr>
          <w:i/>
          <w:color w:val="auto"/>
        </w:rPr>
      </w:pPr>
      <w:r w:rsidRPr="0091724E">
        <w:rPr>
          <w:i/>
          <w:color w:val="auto"/>
        </w:rPr>
        <w:t xml:space="preserve">WICK MediNait mit </w:t>
      </w:r>
      <w:r w:rsidR="00D861B8" w:rsidRPr="0091724E">
        <w:rPr>
          <w:i/>
          <w:color w:val="auto"/>
        </w:rPr>
        <w:t>Anisgeschmack</w:t>
      </w:r>
      <w:r w:rsidR="008F009B" w:rsidRPr="0091724E">
        <w:rPr>
          <w:i/>
          <w:color w:val="auto"/>
        </w:rPr>
        <w:t>, Paracetamol</w:t>
      </w:r>
      <w:r w:rsidR="00FF4D1A" w:rsidRPr="0091724E">
        <w:rPr>
          <w:i/>
          <w:color w:val="auto"/>
        </w:rPr>
        <w:t> </w:t>
      </w:r>
      <w:r w:rsidR="008F009B" w:rsidRPr="0091724E">
        <w:rPr>
          <w:i/>
          <w:color w:val="auto"/>
        </w:rPr>
        <w:t>600 mg / Dextromethorphanhydrobromid</w:t>
      </w:r>
      <w:r w:rsidR="00FF4D1A" w:rsidRPr="0091724E">
        <w:rPr>
          <w:i/>
          <w:color w:val="auto"/>
        </w:rPr>
        <w:t> </w:t>
      </w:r>
      <w:r w:rsidR="008F009B" w:rsidRPr="0091724E">
        <w:rPr>
          <w:i/>
          <w:color w:val="auto"/>
        </w:rPr>
        <w:t>15 mg / Doxylaminsuccinat</w:t>
      </w:r>
      <w:r w:rsidR="00FF4D1A" w:rsidRPr="0091724E">
        <w:rPr>
          <w:i/>
          <w:color w:val="auto"/>
        </w:rPr>
        <w:t> </w:t>
      </w:r>
      <w:r w:rsidR="008F009B" w:rsidRPr="0091724E">
        <w:rPr>
          <w:i/>
          <w:color w:val="auto"/>
        </w:rPr>
        <w:t>7,5 mg, Sirup</w:t>
      </w:r>
    </w:p>
    <w:p w14:paraId="7A2B0BC7" w14:textId="77777777" w:rsidR="00A60E47" w:rsidRPr="0091724E" w:rsidRDefault="00A60E47" w:rsidP="00D80745">
      <w:pPr>
        <w:numPr>
          <w:ilvl w:val="12"/>
          <w:numId w:val="0"/>
        </w:numPr>
        <w:jc w:val="center"/>
      </w:pPr>
    </w:p>
    <w:p w14:paraId="606FC654" w14:textId="77777777" w:rsidR="00A60E47" w:rsidRPr="0091724E" w:rsidRDefault="00A60E47" w:rsidP="00D80745">
      <w:pPr>
        <w:jc w:val="center"/>
        <w:rPr>
          <w:bCs/>
          <w:iCs/>
          <w:szCs w:val="22"/>
          <w:lang w:eastAsia="de-DE"/>
        </w:rPr>
      </w:pPr>
      <w:r w:rsidRPr="0091724E">
        <w:t xml:space="preserve">Für </w:t>
      </w:r>
      <w:r w:rsidRPr="0091724E">
        <w:rPr>
          <w:szCs w:val="22"/>
          <w:lang w:eastAsia="ar-SA"/>
        </w:rPr>
        <w:t>Erwachsene und Jugendliche ab 12</w:t>
      </w:r>
      <w:r w:rsidR="00FF4D1A" w:rsidRPr="0091724E">
        <w:rPr>
          <w:szCs w:val="22"/>
          <w:lang w:eastAsia="ar-SA"/>
        </w:rPr>
        <w:t> </w:t>
      </w:r>
      <w:r w:rsidRPr="0091724E">
        <w:rPr>
          <w:szCs w:val="22"/>
          <w:lang w:eastAsia="ar-SA"/>
        </w:rPr>
        <w:t>Jahren</w:t>
      </w:r>
    </w:p>
    <w:p w14:paraId="3B187A3B" w14:textId="77777777" w:rsidR="00A60E47" w:rsidRPr="0091724E" w:rsidRDefault="00A60E47" w:rsidP="00D80745">
      <w:pPr>
        <w:numPr>
          <w:ilvl w:val="12"/>
          <w:numId w:val="0"/>
        </w:numPr>
        <w:jc w:val="center"/>
      </w:pPr>
    </w:p>
    <w:p w14:paraId="3515EA9F" w14:textId="77777777" w:rsidR="00C5051F" w:rsidRPr="0091724E" w:rsidRDefault="00C5051F" w:rsidP="00D80745">
      <w:pPr>
        <w:numPr>
          <w:ilvl w:val="12"/>
          <w:numId w:val="0"/>
        </w:numPr>
        <w:ind w:right="-2"/>
        <w:rPr>
          <w:b/>
        </w:rPr>
      </w:pPr>
      <w:r w:rsidRPr="0091724E">
        <w:rPr>
          <w:b/>
        </w:rPr>
        <w:t xml:space="preserve">Lesen Sie die gesamte Packungsbeilage sorgfältig durch, bevor Sie mit der </w:t>
      </w:r>
      <w:r w:rsidR="00A60E47" w:rsidRPr="0091724E">
        <w:rPr>
          <w:b/>
        </w:rPr>
        <w:t>Einnahme</w:t>
      </w:r>
      <w:r w:rsidRPr="0091724E">
        <w:rPr>
          <w:b/>
        </w:rPr>
        <w:t xml:space="preserve"> dieses Arzneimittels beginnen, denn sie enthält wichtige Informationen.</w:t>
      </w:r>
    </w:p>
    <w:p w14:paraId="24D6B0A7" w14:textId="77777777" w:rsidR="006A56EA" w:rsidRPr="0091724E" w:rsidRDefault="006A56EA" w:rsidP="00D80745">
      <w:pPr>
        <w:numPr>
          <w:ilvl w:val="12"/>
          <w:numId w:val="0"/>
        </w:numPr>
        <w:ind w:right="-2"/>
        <w:rPr>
          <w:color w:val="000000"/>
        </w:rPr>
      </w:pPr>
    </w:p>
    <w:p w14:paraId="5B43B6CE" w14:textId="77777777" w:rsidR="00C5051F" w:rsidRPr="0091724E" w:rsidRDefault="00C5051F" w:rsidP="00D80745">
      <w:pPr>
        <w:numPr>
          <w:ilvl w:val="12"/>
          <w:numId w:val="0"/>
        </w:numPr>
        <w:ind w:right="-2"/>
        <w:rPr>
          <w:color w:val="000000"/>
        </w:rPr>
      </w:pPr>
      <w:r w:rsidRPr="0091724E">
        <w:rPr>
          <w:color w:val="000000"/>
        </w:rPr>
        <w:t xml:space="preserve">Nehmen Sie dieses Arzneimittel immer genau wie in dieser Packungsbeilage beschrieben bzw. genau nach Anweisung Ihres </w:t>
      </w:r>
      <w:r w:rsidR="002A1405" w:rsidRPr="0091724E">
        <w:rPr>
          <w:color w:val="000000"/>
        </w:rPr>
        <w:t>Arztes oder Apothekers</w:t>
      </w:r>
      <w:r w:rsidR="00846AF8" w:rsidRPr="0091724E">
        <w:rPr>
          <w:color w:val="000000"/>
        </w:rPr>
        <w:t xml:space="preserve"> </w:t>
      </w:r>
      <w:r w:rsidRPr="0091724E">
        <w:rPr>
          <w:color w:val="000000"/>
        </w:rPr>
        <w:t>ein</w:t>
      </w:r>
      <w:r w:rsidR="00EF42F8" w:rsidRPr="0091724E">
        <w:rPr>
          <w:color w:val="000000"/>
        </w:rPr>
        <w:t>.</w:t>
      </w:r>
    </w:p>
    <w:p w14:paraId="4FC8E942" w14:textId="77777777" w:rsidR="002B4313" w:rsidRPr="0091724E" w:rsidRDefault="002B4313" w:rsidP="00D80745">
      <w:pPr>
        <w:numPr>
          <w:ilvl w:val="12"/>
          <w:numId w:val="0"/>
        </w:numPr>
        <w:ind w:right="-2"/>
        <w:rPr>
          <w:color w:val="000000"/>
        </w:rPr>
      </w:pPr>
      <w:r w:rsidRPr="0091724E">
        <w:rPr>
          <w:color w:val="000000"/>
        </w:rPr>
        <w:t>Dieses Arzneimittel kann zu Abhängigkeit führen. Daher sollte die Behandlung von kurzer Dauer sein.</w:t>
      </w:r>
    </w:p>
    <w:p w14:paraId="69A95C72" w14:textId="77777777" w:rsidR="002B4313" w:rsidRPr="0091724E" w:rsidRDefault="002B4313" w:rsidP="00D80745">
      <w:pPr>
        <w:numPr>
          <w:ilvl w:val="12"/>
          <w:numId w:val="0"/>
        </w:numPr>
        <w:ind w:right="-2"/>
        <w:rPr>
          <w:color w:val="000000"/>
        </w:rPr>
      </w:pPr>
    </w:p>
    <w:p w14:paraId="214C6898" w14:textId="77777777" w:rsidR="00C5051F" w:rsidRPr="0091724E" w:rsidRDefault="00C5051F" w:rsidP="00D80745">
      <w:pPr>
        <w:numPr>
          <w:ilvl w:val="0"/>
          <w:numId w:val="1"/>
        </w:numPr>
        <w:ind w:left="567" w:right="-2" w:hanging="567"/>
      </w:pPr>
      <w:r w:rsidRPr="0091724E">
        <w:t>Heben Sie die Packungsbeilage auf. Vielleicht möchten Sie diese später nochmals lesen.</w:t>
      </w:r>
    </w:p>
    <w:p w14:paraId="0B554745" w14:textId="77777777" w:rsidR="006A56EA" w:rsidRPr="0091724E" w:rsidRDefault="006A56EA" w:rsidP="00D80745">
      <w:pPr>
        <w:numPr>
          <w:ilvl w:val="0"/>
          <w:numId w:val="1"/>
        </w:numPr>
        <w:ind w:left="567" w:right="-2" w:hanging="567"/>
      </w:pPr>
      <w:r w:rsidRPr="0091724E">
        <w:t xml:space="preserve">Sprechen Sie mit Ihrem Arzt oder Apotheker vor der Einnahme von </w:t>
      </w:r>
      <w:r w:rsidRPr="0091724E">
        <w:rPr>
          <w:i/>
        </w:rPr>
        <w:t xml:space="preserve">WICK MediNait </w:t>
      </w:r>
      <w:r w:rsidR="00C60BF4" w:rsidRPr="0091724E">
        <w:rPr>
          <w:i/>
        </w:rPr>
        <w:t xml:space="preserve">mit </w:t>
      </w:r>
      <w:r w:rsidR="00D861B8" w:rsidRPr="0091724E">
        <w:rPr>
          <w:i/>
        </w:rPr>
        <w:t>Anisgeschmack</w:t>
      </w:r>
    </w:p>
    <w:p w14:paraId="619BD072" w14:textId="77777777" w:rsidR="00C5051F" w:rsidRPr="0091724E" w:rsidRDefault="00C5051F" w:rsidP="00D80745">
      <w:pPr>
        <w:numPr>
          <w:ilvl w:val="0"/>
          <w:numId w:val="1"/>
        </w:numPr>
        <w:ind w:left="567" w:right="-2" w:hanging="567"/>
      </w:pPr>
      <w:r w:rsidRPr="0091724E">
        <w:t>Fragen Sie Ihren Apotheker, wenn Sie weitere Informationen oder einen Rat benötigen.</w:t>
      </w:r>
    </w:p>
    <w:p w14:paraId="31988FF7" w14:textId="77777777" w:rsidR="00C5051F" w:rsidRPr="0091724E" w:rsidRDefault="00C5051F" w:rsidP="00D80745">
      <w:pPr>
        <w:numPr>
          <w:ilvl w:val="0"/>
          <w:numId w:val="1"/>
        </w:numPr>
        <w:ind w:left="567" w:right="-2" w:hanging="567"/>
      </w:pPr>
      <w:r w:rsidRPr="0091724E">
        <w:t xml:space="preserve">Wenn Sie Nebenwirkungen bemerken, wenden Sie sich an Ihren </w:t>
      </w:r>
      <w:r w:rsidR="002A1405" w:rsidRPr="0091724E">
        <w:t>Arzt oder Apotheker</w:t>
      </w:r>
      <w:r w:rsidRPr="0091724E">
        <w:t>. Dies gilt auch für Nebenwirkungen, die nicht in dieser Packun</w:t>
      </w:r>
      <w:r w:rsidR="00B40D5C" w:rsidRPr="0091724E">
        <w:t>g</w:t>
      </w:r>
      <w:r w:rsidRPr="0091724E">
        <w:t>sbeilage angegeben sind.</w:t>
      </w:r>
      <w:r w:rsidR="00231937" w:rsidRPr="0091724E">
        <w:t xml:space="preserve"> Siehe Abschnitt 4.</w:t>
      </w:r>
    </w:p>
    <w:p w14:paraId="44D7B572" w14:textId="77777777" w:rsidR="00C5051F" w:rsidRPr="0091724E" w:rsidRDefault="00C5051F" w:rsidP="00D80745">
      <w:pPr>
        <w:numPr>
          <w:ilvl w:val="0"/>
          <w:numId w:val="1"/>
        </w:numPr>
        <w:ind w:left="567" w:right="-2" w:hanging="567"/>
      </w:pPr>
      <w:r w:rsidRPr="0091724E">
        <w:t>W</w:t>
      </w:r>
      <w:r w:rsidR="009E422A" w:rsidRPr="0091724E">
        <w:t xml:space="preserve">enn Sie sich nach </w:t>
      </w:r>
      <w:r w:rsidR="00A60E47" w:rsidRPr="0091724E">
        <w:t>3</w:t>
      </w:r>
      <w:r w:rsidR="009E422A" w:rsidRPr="0091724E">
        <w:t xml:space="preserve"> Tag</w:t>
      </w:r>
      <w:r w:rsidRPr="0091724E">
        <w:t>en nicht besser oder gar schlechter fühlen, wenden Sie sich an Ihren Arzt.</w:t>
      </w:r>
      <w:r w:rsidRPr="0091724E">
        <w:rPr>
          <w:noProof/>
        </w:rPr>
        <w:t xml:space="preserve"> </w:t>
      </w:r>
    </w:p>
    <w:p w14:paraId="2258B187" w14:textId="45B32517" w:rsidR="006A56EA" w:rsidRPr="00E82D00" w:rsidRDefault="006A56EA" w:rsidP="00E82D00">
      <w:pPr>
        <w:numPr>
          <w:ilvl w:val="0"/>
          <w:numId w:val="21"/>
        </w:numPr>
        <w:tabs>
          <w:tab w:val="clear" w:pos="1778"/>
          <w:tab w:val="num" w:pos="567"/>
        </w:tabs>
        <w:suppressAutoHyphens/>
        <w:spacing w:line="260" w:lineRule="exact"/>
        <w:ind w:left="567" w:hanging="567"/>
        <w:rPr>
          <w:szCs w:val="22"/>
        </w:rPr>
      </w:pPr>
      <w:r w:rsidRPr="00E82D00">
        <w:rPr>
          <w:szCs w:val="22"/>
        </w:rPr>
        <w:t xml:space="preserve">Wenn Sie Arzneimittel wie bestimmte Antidepressiva oder Antipsychotika einnehmen, kann </w:t>
      </w:r>
      <w:r w:rsidRPr="00E82D00">
        <w:rPr>
          <w:i/>
          <w:szCs w:val="22"/>
        </w:rPr>
        <w:t>WICK MediNait</w:t>
      </w:r>
      <w:r w:rsidR="00E82D00" w:rsidRPr="00E82D00">
        <w:rPr>
          <w:i/>
          <w:szCs w:val="22"/>
        </w:rPr>
        <w:t xml:space="preserve"> </w:t>
      </w:r>
      <w:r w:rsidR="00C60BF4" w:rsidRPr="00E82D00">
        <w:rPr>
          <w:i/>
          <w:szCs w:val="22"/>
        </w:rPr>
        <w:t xml:space="preserve">mit </w:t>
      </w:r>
      <w:r w:rsidR="00D861B8" w:rsidRPr="00E82D00">
        <w:rPr>
          <w:i/>
          <w:szCs w:val="22"/>
        </w:rPr>
        <w:t>Anisgeschmack</w:t>
      </w:r>
      <w:r w:rsidRPr="00E82D00">
        <w:rPr>
          <w:szCs w:val="22"/>
        </w:rPr>
        <w:t xml:space="preserve"> mit diesen Arzneimitteln in Wechselwirkung treten und Sie können Zustandsänderungen der Psyche (z. B. Erregung, Halluzinationen, Koma) und andere Auswirkungen wie eine Körpertemperatur von über 38°C, Anstieg der Herzfrequenz, instabile</w:t>
      </w:r>
      <w:r w:rsidR="002B4313" w:rsidRPr="00E82D00">
        <w:rPr>
          <w:szCs w:val="22"/>
        </w:rPr>
        <w:t>r</w:t>
      </w:r>
      <w:r w:rsidRPr="00E82D00">
        <w:rPr>
          <w:szCs w:val="22"/>
        </w:rPr>
        <w:t xml:space="preserve"> Blutdruck und Übersteigerung der Reflexe, Muskelsteifheit, Mangel an Koordination und/oder Magen-Darm-Symptome (z. B. Übelkeit, Erbrechen, Durchfall) haben.</w:t>
      </w:r>
    </w:p>
    <w:p w14:paraId="3F9F5D16" w14:textId="77777777" w:rsidR="00C5051F" w:rsidRPr="0091724E" w:rsidRDefault="00C5051F" w:rsidP="00D80745">
      <w:pPr>
        <w:numPr>
          <w:ilvl w:val="12"/>
          <w:numId w:val="0"/>
        </w:numPr>
        <w:ind w:right="-2"/>
        <w:rPr>
          <w:noProof/>
          <w:u w:val="single"/>
        </w:rPr>
      </w:pPr>
    </w:p>
    <w:p w14:paraId="5FC2F50C" w14:textId="77777777" w:rsidR="009E422A" w:rsidRPr="0091724E" w:rsidRDefault="009E422A" w:rsidP="00D80745">
      <w:pPr>
        <w:numPr>
          <w:ilvl w:val="12"/>
          <w:numId w:val="0"/>
        </w:numPr>
        <w:ind w:right="-2"/>
        <w:rPr>
          <w:u w:val="single"/>
        </w:rPr>
      </w:pPr>
    </w:p>
    <w:p w14:paraId="553FC851" w14:textId="02CA89AF" w:rsidR="00C5051F" w:rsidRPr="0091724E" w:rsidRDefault="00C5051F" w:rsidP="00D80745">
      <w:pPr>
        <w:keepNext/>
        <w:numPr>
          <w:ilvl w:val="12"/>
          <w:numId w:val="0"/>
        </w:numPr>
        <w:ind w:right="-2"/>
        <w:outlineLvl w:val="0"/>
        <w:rPr>
          <w:noProof/>
          <w:szCs w:val="24"/>
        </w:rPr>
      </w:pPr>
      <w:r w:rsidRPr="0091724E">
        <w:rPr>
          <w:b/>
        </w:rPr>
        <w:t>Was in dieser Packungsbeilage steht</w:t>
      </w:r>
      <w:r w:rsidR="0045772A">
        <w:rPr>
          <w:b/>
        </w:rPr>
        <w:fldChar w:fldCharType="begin"/>
      </w:r>
      <w:r w:rsidR="0045772A">
        <w:rPr>
          <w:b/>
        </w:rPr>
        <w:instrText xml:space="preserve"> DOCVARIABLE vault_nd_c7195a82-9bcb-49c0-ba22-cc8f17c730ab \* MERGEFORMAT </w:instrText>
      </w:r>
      <w:r w:rsidR="0045772A">
        <w:rPr>
          <w:b/>
        </w:rPr>
        <w:fldChar w:fldCharType="separate"/>
      </w:r>
      <w:r w:rsidR="0045772A">
        <w:rPr>
          <w:b/>
        </w:rPr>
        <w:t xml:space="preserve"> </w:t>
      </w:r>
      <w:r w:rsidR="0045772A">
        <w:rPr>
          <w:b/>
        </w:rPr>
        <w:fldChar w:fldCharType="end"/>
      </w:r>
    </w:p>
    <w:p w14:paraId="0AF4A80A" w14:textId="77777777" w:rsidR="00C5051F" w:rsidRPr="0091724E" w:rsidRDefault="00C5051F" w:rsidP="00D80745">
      <w:pPr>
        <w:numPr>
          <w:ilvl w:val="12"/>
          <w:numId w:val="0"/>
        </w:numPr>
        <w:ind w:left="567" w:right="-29" w:hanging="567"/>
        <w:rPr>
          <w:noProof/>
        </w:rPr>
      </w:pPr>
      <w:r w:rsidRPr="0091724E">
        <w:rPr>
          <w:noProof/>
        </w:rPr>
        <w:t>1.</w:t>
      </w:r>
      <w:r w:rsidRPr="0091724E">
        <w:rPr>
          <w:noProof/>
        </w:rPr>
        <w:tab/>
        <w:t xml:space="preserve">Was ist </w:t>
      </w:r>
      <w:r w:rsidR="00A60E47" w:rsidRPr="0091724E">
        <w:rPr>
          <w:i/>
        </w:rPr>
        <w:t xml:space="preserve">WICK MediNait </w:t>
      </w:r>
      <w:r w:rsidR="00C60BF4" w:rsidRPr="0091724E">
        <w:rPr>
          <w:i/>
        </w:rPr>
        <w:t xml:space="preserve">mit </w:t>
      </w:r>
      <w:r w:rsidR="00D861B8" w:rsidRPr="0091724E">
        <w:rPr>
          <w:i/>
        </w:rPr>
        <w:t>Anisgeschmack</w:t>
      </w:r>
      <w:r w:rsidRPr="0091724E">
        <w:rPr>
          <w:noProof/>
        </w:rPr>
        <w:t xml:space="preserve"> und wofür wird es angewendet?</w:t>
      </w:r>
    </w:p>
    <w:p w14:paraId="66DF4E96" w14:textId="77777777" w:rsidR="00C5051F" w:rsidRPr="0091724E" w:rsidRDefault="00C5051F" w:rsidP="00D80745">
      <w:pPr>
        <w:numPr>
          <w:ilvl w:val="12"/>
          <w:numId w:val="0"/>
        </w:numPr>
        <w:ind w:left="567" w:right="-29" w:hanging="567"/>
        <w:rPr>
          <w:noProof/>
        </w:rPr>
      </w:pPr>
      <w:r w:rsidRPr="0091724E">
        <w:rPr>
          <w:noProof/>
        </w:rPr>
        <w:t>2.</w:t>
      </w:r>
      <w:r w:rsidRPr="0091724E">
        <w:rPr>
          <w:noProof/>
        </w:rPr>
        <w:tab/>
        <w:t xml:space="preserve">Was sollten Sie vor der Einnahme von </w:t>
      </w:r>
      <w:r w:rsidR="00A60E47" w:rsidRPr="0091724E">
        <w:rPr>
          <w:i/>
        </w:rPr>
        <w:t xml:space="preserve">WICK MediNait </w:t>
      </w:r>
      <w:r w:rsidR="00C60BF4" w:rsidRPr="0091724E">
        <w:rPr>
          <w:i/>
        </w:rPr>
        <w:t xml:space="preserve">mit </w:t>
      </w:r>
      <w:r w:rsidR="00D861B8" w:rsidRPr="0091724E">
        <w:rPr>
          <w:i/>
        </w:rPr>
        <w:t>Anisgeschmack</w:t>
      </w:r>
      <w:r w:rsidR="009E422A" w:rsidRPr="0091724E">
        <w:rPr>
          <w:noProof/>
        </w:rPr>
        <w:t xml:space="preserve"> </w:t>
      </w:r>
      <w:r w:rsidRPr="0091724E">
        <w:rPr>
          <w:noProof/>
        </w:rPr>
        <w:t>beachten?</w:t>
      </w:r>
    </w:p>
    <w:p w14:paraId="1FD6D139" w14:textId="77777777" w:rsidR="00C5051F" w:rsidRPr="0091724E" w:rsidRDefault="00C5051F" w:rsidP="00D80745">
      <w:pPr>
        <w:numPr>
          <w:ilvl w:val="12"/>
          <w:numId w:val="0"/>
        </w:numPr>
        <w:ind w:left="567" w:right="-29" w:hanging="567"/>
        <w:rPr>
          <w:noProof/>
        </w:rPr>
      </w:pPr>
      <w:r w:rsidRPr="0091724E">
        <w:rPr>
          <w:noProof/>
        </w:rPr>
        <w:t>3.</w:t>
      </w:r>
      <w:r w:rsidRPr="0091724E">
        <w:rPr>
          <w:noProof/>
        </w:rPr>
        <w:tab/>
        <w:t xml:space="preserve">Wie ist </w:t>
      </w:r>
      <w:r w:rsidR="00A60E47" w:rsidRPr="0091724E">
        <w:rPr>
          <w:i/>
        </w:rPr>
        <w:t xml:space="preserve">WICK MediNait </w:t>
      </w:r>
      <w:r w:rsidR="00C60BF4" w:rsidRPr="0091724E">
        <w:rPr>
          <w:i/>
        </w:rPr>
        <w:t xml:space="preserve">mit </w:t>
      </w:r>
      <w:r w:rsidR="00D861B8" w:rsidRPr="0091724E">
        <w:rPr>
          <w:i/>
        </w:rPr>
        <w:t>Anisgeschmack</w:t>
      </w:r>
      <w:r w:rsidR="009E422A" w:rsidRPr="0091724E">
        <w:rPr>
          <w:noProof/>
        </w:rPr>
        <w:t xml:space="preserve"> </w:t>
      </w:r>
      <w:r w:rsidRPr="0091724E">
        <w:rPr>
          <w:noProof/>
        </w:rPr>
        <w:t>einzunehmen?</w:t>
      </w:r>
    </w:p>
    <w:p w14:paraId="0F252D6F" w14:textId="77777777" w:rsidR="00C5051F" w:rsidRPr="0091724E" w:rsidRDefault="00C5051F" w:rsidP="00D80745">
      <w:pPr>
        <w:numPr>
          <w:ilvl w:val="12"/>
          <w:numId w:val="0"/>
        </w:numPr>
        <w:ind w:left="567" w:right="-29" w:hanging="567"/>
        <w:rPr>
          <w:noProof/>
        </w:rPr>
      </w:pPr>
      <w:r w:rsidRPr="0091724E">
        <w:rPr>
          <w:noProof/>
        </w:rPr>
        <w:t>4.</w:t>
      </w:r>
      <w:r w:rsidRPr="0091724E">
        <w:rPr>
          <w:noProof/>
        </w:rPr>
        <w:tab/>
        <w:t>Welche Nebenwirkungen sind möglich?</w:t>
      </w:r>
    </w:p>
    <w:p w14:paraId="204CB7DE" w14:textId="77777777" w:rsidR="00C5051F" w:rsidRPr="0091724E" w:rsidRDefault="00C5051F" w:rsidP="00D80745">
      <w:pPr>
        <w:numPr>
          <w:ilvl w:val="12"/>
          <w:numId w:val="0"/>
        </w:numPr>
        <w:ind w:left="567" w:right="-29" w:hanging="567"/>
        <w:rPr>
          <w:noProof/>
        </w:rPr>
      </w:pPr>
      <w:r w:rsidRPr="0091724E">
        <w:rPr>
          <w:noProof/>
        </w:rPr>
        <w:t>5.</w:t>
      </w:r>
      <w:r w:rsidRPr="0091724E">
        <w:rPr>
          <w:noProof/>
        </w:rPr>
        <w:tab/>
        <w:t xml:space="preserve">Wie ist </w:t>
      </w:r>
      <w:r w:rsidR="00A60E47" w:rsidRPr="0091724E">
        <w:rPr>
          <w:i/>
        </w:rPr>
        <w:t xml:space="preserve">WICK MediNait </w:t>
      </w:r>
      <w:r w:rsidR="00C60BF4" w:rsidRPr="0091724E">
        <w:rPr>
          <w:i/>
        </w:rPr>
        <w:t xml:space="preserve">mit </w:t>
      </w:r>
      <w:r w:rsidR="00D861B8" w:rsidRPr="0091724E">
        <w:rPr>
          <w:i/>
        </w:rPr>
        <w:t>Anisgeschmack</w:t>
      </w:r>
      <w:r w:rsidRPr="0091724E">
        <w:rPr>
          <w:noProof/>
        </w:rPr>
        <w:t xml:space="preserve"> aufzubewahren?</w:t>
      </w:r>
    </w:p>
    <w:p w14:paraId="3A36907F" w14:textId="77777777" w:rsidR="00C5051F" w:rsidRPr="0091724E" w:rsidRDefault="00C5051F" w:rsidP="00D80745">
      <w:pPr>
        <w:numPr>
          <w:ilvl w:val="12"/>
          <w:numId w:val="0"/>
        </w:numPr>
        <w:ind w:left="567" w:right="-29" w:hanging="567"/>
        <w:rPr>
          <w:noProof/>
        </w:rPr>
      </w:pPr>
      <w:r w:rsidRPr="0091724E">
        <w:rPr>
          <w:noProof/>
        </w:rPr>
        <w:t>6.</w:t>
      </w:r>
      <w:r w:rsidRPr="0091724E">
        <w:rPr>
          <w:noProof/>
        </w:rPr>
        <w:tab/>
      </w:r>
      <w:r w:rsidRPr="0091724E">
        <w:rPr>
          <w:szCs w:val="24"/>
        </w:rPr>
        <w:t xml:space="preserve">Inhalt der Packung und </w:t>
      </w:r>
      <w:r w:rsidRPr="0091724E">
        <w:rPr>
          <w:noProof/>
        </w:rPr>
        <w:t>weitere Informationen</w:t>
      </w:r>
    </w:p>
    <w:p w14:paraId="5A52319A" w14:textId="77777777" w:rsidR="00C5051F" w:rsidRPr="0091724E" w:rsidRDefault="00C5051F" w:rsidP="00D80745">
      <w:pPr>
        <w:numPr>
          <w:ilvl w:val="12"/>
          <w:numId w:val="0"/>
        </w:numPr>
        <w:rPr>
          <w:noProof/>
        </w:rPr>
      </w:pPr>
    </w:p>
    <w:p w14:paraId="1E45B624" w14:textId="77777777" w:rsidR="00C5051F" w:rsidRPr="0091724E" w:rsidRDefault="00C5051F" w:rsidP="00D80745">
      <w:pPr>
        <w:numPr>
          <w:ilvl w:val="12"/>
          <w:numId w:val="0"/>
        </w:numPr>
      </w:pPr>
    </w:p>
    <w:p w14:paraId="73694AB5" w14:textId="5E5CCFAB" w:rsidR="00C5051F" w:rsidRPr="0091724E" w:rsidRDefault="00C5051F" w:rsidP="00D80745">
      <w:pPr>
        <w:numPr>
          <w:ilvl w:val="12"/>
          <w:numId w:val="0"/>
        </w:numPr>
        <w:ind w:left="567" w:hanging="567"/>
        <w:outlineLvl w:val="0"/>
        <w:rPr>
          <w:b/>
        </w:rPr>
      </w:pPr>
      <w:r w:rsidRPr="0091724E">
        <w:rPr>
          <w:b/>
        </w:rPr>
        <w:t>1.</w:t>
      </w:r>
      <w:r w:rsidRPr="0091724E">
        <w:rPr>
          <w:b/>
        </w:rPr>
        <w:tab/>
        <w:t xml:space="preserve">Was ist </w:t>
      </w:r>
      <w:r w:rsidR="00A60E47" w:rsidRPr="0091724E">
        <w:rPr>
          <w:b/>
          <w:i/>
        </w:rPr>
        <w:t xml:space="preserve">WICK MediNait </w:t>
      </w:r>
      <w:r w:rsidR="00C60BF4" w:rsidRPr="0091724E">
        <w:rPr>
          <w:b/>
          <w:i/>
        </w:rPr>
        <w:t xml:space="preserve">mit </w:t>
      </w:r>
      <w:r w:rsidR="00D861B8" w:rsidRPr="0091724E">
        <w:rPr>
          <w:b/>
          <w:i/>
        </w:rPr>
        <w:t>Anisgeschmack</w:t>
      </w:r>
      <w:r w:rsidRPr="0091724E">
        <w:rPr>
          <w:b/>
        </w:rPr>
        <w:t xml:space="preserve"> und wofür wird es angewendet?</w:t>
      </w:r>
      <w:r w:rsidR="0045772A">
        <w:rPr>
          <w:b/>
        </w:rPr>
        <w:fldChar w:fldCharType="begin"/>
      </w:r>
      <w:r w:rsidR="0045772A">
        <w:rPr>
          <w:b/>
        </w:rPr>
        <w:instrText xml:space="preserve"> DOCVARIABLE vault_nd_5eb81190-f186-41a9-8792-0cd2ce5efa7a \* MERGEFORMAT </w:instrText>
      </w:r>
      <w:r w:rsidR="0045772A">
        <w:rPr>
          <w:b/>
        </w:rPr>
        <w:fldChar w:fldCharType="separate"/>
      </w:r>
      <w:r w:rsidR="0045772A">
        <w:rPr>
          <w:b/>
        </w:rPr>
        <w:t xml:space="preserve"> </w:t>
      </w:r>
      <w:r w:rsidR="0045772A">
        <w:rPr>
          <w:b/>
        </w:rPr>
        <w:fldChar w:fldCharType="end"/>
      </w:r>
    </w:p>
    <w:p w14:paraId="2963F479" w14:textId="77777777" w:rsidR="00C5051F" w:rsidRPr="0091724E" w:rsidRDefault="00C5051F" w:rsidP="00D80745">
      <w:pPr>
        <w:numPr>
          <w:ilvl w:val="12"/>
          <w:numId w:val="0"/>
        </w:numPr>
      </w:pPr>
    </w:p>
    <w:p w14:paraId="7AA67D07" w14:textId="77777777" w:rsidR="00A60E47" w:rsidRPr="0091724E" w:rsidRDefault="00A60E47" w:rsidP="00D80745">
      <w:pPr>
        <w:ind w:left="709" w:hanging="709"/>
        <w:rPr>
          <w:color w:val="000000"/>
        </w:rPr>
      </w:pPr>
      <w:r w:rsidRPr="0091724E">
        <w:rPr>
          <w:i/>
          <w:color w:val="000000"/>
        </w:rPr>
        <w:t xml:space="preserve">WICK MediNait </w:t>
      </w:r>
      <w:r w:rsidR="008F009B" w:rsidRPr="0091724E">
        <w:rPr>
          <w:i/>
          <w:color w:val="000000"/>
        </w:rPr>
        <w:t>mit Anisgeschmack</w:t>
      </w:r>
      <w:r w:rsidRPr="0091724E">
        <w:rPr>
          <w:color w:val="000000"/>
        </w:rPr>
        <w:t xml:space="preserve"> enthält:</w:t>
      </w:r>
    </w:p>
    <w:p w14:paraId="601762C9" w14:textId="77777777" w:rsidR="00A60E47" w:rsidRPr="0091724E" w:rsidRDefault="00A60E47" w:rsidP="00D80745">
      <w:pPr>
        <w:numPr>
          <w:ilvl w:val="0"/>
          <w:numId w:val="2"/>
        </w:numPr>
        <w:tabs>
          <w:tab w:val="clear" w:pos="1890"/>
        </w:tabs>
        <w:ind w:left="567" w:hanging="567"/>
        <w:rPr>
          <w:color w:val="000000"/>
        </w:rPr>
      </w:pPr>
      <w:r w:rsidRPr="0091724E">
        <w:rPr>
          <w:color w:val="000000"/>
        </w:rPr>
        <w:t>Paracetamol, ein bewährtes Schmerz- und Fiebermittel.</w:t>
      </w:r>
    </w:p>
    <w:p w14:paraId="7C35B2ED" w14:textId="77777777" w:rsidR="00A60E47" w:rsidRPr="0091724E" w:rsidRDefault="00A60E47" w:rsidP="00D80745">
      <w:pPr>
        <w:numPr>
          <w:ilvl w:val="0"/>
          <w:numId w:val="2"/>
        </w:numPr>
        <w:tabs>
          <w:tab w:val="clear" w:pos="1890"/>
        </w:tabs>
        <w:ind w:left="567" w:hanging="567"/>
        <w:rPr>
          <w:color w:val="000000"/>
        </w:rPr>
      </w:pPr>
      <w:r w:rsidRPr="0091724E">
        <w:rPr>
          <w:color w:val="000000"/>
        </w:rPr>
        <w:t>Dextromethorphanhydrobromid, einen Hustenstiller, der am Hustenzentrum wirkt. Er dämpft den Hustenreiz, ohne das notwendige Abhusten zu unterdrücken.</w:t>
      </w:r>
    </w:p>
    <w:p w14:paraId="331E1C3E" w14:textId="77777777" w:rsidR="00A60E47" w:rsidRPr="0091724E" w:rsidRDefault="00A60E47" w:rsidP="00D80745">
      <w:pPr>
        <w:numPr>
          <w:ilvl w:val="0"/>
          <w:numId w:val="2"/>
        </w:numPr>
        <w:tabs>
          <w:tab w:val="clear" w:pos="1890"/>
        </w:tabs>
        <w:ind w:left="567" w:hanging="567"/>
        <w:rPr>
          <w:color w:val="000000"/>
        </w:rPr>
      </w:pPr>
      <w:r w:rsidRPr="0091724E">
        <w:rPr>
          <w:color w:val="000000"/>
        </w:rPr>
        <w:t>Doxylaminsuccinat, einen Wirkstoff, der u. a. Nasenlaufen mindert.</w:t>
      </w:r>
    </w:p>
    <w:p w14:paraId="252E50F7" w14:textId="77777777" w:rsidR="00CB12C0" w:rsidRPr="0091724E" w:rsidRDefault="00CB12C0" w:rsidP="00D80745">
      <w:pPr>
        <w:pStyle w:val="Text"/>
        <w:rPr>
          <w:u w:val="single"/>
        </w:rPr>
      </w:pPr>
    </w:p>
    <w:p w14:paraId="7CE4D06B" w14:textId="77777777" w:rsidR="00C5051F" w:rsidRPr="0091724E" w:rsidRDefault="00A60E47" w:rsidP="00D80745">
      <w:pPr>
        <w:numPr>
          <w:ilvl w:val="12"/>
          <w:numId w:val="0"/>
        </w:numPr>
      </w:pPr>
      <w:r w:rsidRPr="0091724E">
        <w:rPr>
          <w:i/>
        </w:rPr>
        <w:t xml:space="preserve">WICK MediNait </w:t>
      </w:r>
      <w:r w:rsidR="008F009B" w:rsidRPr="0091724E">
        <w:rPr>
          <w:i/>
        </w:rPr>
        <w:t>mit Anisgeschmack</w:t>
      </w:r>
      <w:r w:rsidRPr="0091724E">
        <w:t xml:space="preserve"> wird verwendet zur symptomatischen Behandlung von gemeinsam auftretenden Beschwerden wie Kopf-, Glieder- oder Halsschmerzen, Fieber, Schnupfen und Reizhusten infolge einer Erkältung oder eines Grippalen Infekts.</w:t>
      </w:r>
    </w:p>
    <w:p w14:paraId="711C9E04" w14:textId="77777777" w:rsidR="00A60E47" w:rsidRPr="0091724E" w:rsidRDefault="00A60E47" w:rsidP="00D80745">
      <w:pPr>
        <w:numPr>
          <w:ilvl w:val="12"/>
          <w:numId w:val="0"/>
        </w:numPr>
      </w:pPr>
    </w:p>
    <w:p w14:paraId="71E6F71C" w14:textId="77777777" w:rsidR="00C5051F" w:rsidRPr="0091724E" w:rsidRDefault="00C5051F" w:rsidP="00D80745">
      <w:pPr>
        <w:numPr>
          <w:ilvl w:val="12"/>
          <w:numId w:val="0"/>
        </w:numPr>
        <w:rPr>
          <w:noProof/>
        </w:rPr>
      </w:pPr>
    </w:p>
    <w:p w14:paraId="44A2F085" w14:textId="4882C209" w:rsidR="00C5051F" w:rsidRPr="0091724E" w:rsidRDefault="00C5051F" w:rsidP="00D80745">
      <w:pPr>
        <w:numPr>
          <w:ilvl w:val="12"/>
          <w:numId w:val="0"/>
        </w:numPr>
        <w:ind w:left="567" w:hanging="567"/>
        <w:outlineLvl w:val="0"/>
      </w:pPr>
      <w:r w:rsidRPr="0091724E">
        <w:rPr>
          <w:b/>
          <w:noProof/>
        </w:rPr>
        <w:t>2.</w:t>
      </w:r>
      <w:r w:rsidRPr="0091724E">
        <w:rPr>
          <w:b/>
          <w:noProof/>
        </w:rPr>
        <w:tab/>
      </w:r>
      <w:r w:rsidRPr="0091724E">
        <w:rPr>
          <w:b/>
        </w:rPr>
        <w:t>Was sollten Sie vor der Einnahme von</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9E422A" w:rsidRPr="0091724E">
        <w:rPr>
          <w:b/>
        </w:rPr>
        <w:t xml:space="preserve"> </w:t>
      </w:r>
      <w:r w:rsidRPr="0091724E">
        <w:rPr>
          <w:b/>
        </w:rPr>
        <w:t>beachten?</w:t>
      </w:r>
      <w:r w:rsidR="0045772A">
        <w:rPr>
          <w:b/>
        </w:rPr>
        <w:fldChar w:fldCharType="begin"/>
      </w:r>
      <w:r w:rsidR="0045772A">
        <w:rPr>
          <w:b/>
        </w:rPr>
        <w:instrText xml:space="preserve"> DOCVARIABLE vault_nd_9000c5ef-2b14-4587-ae55-72ec5da60687 \* MERGEFORMAT </w:instrText>
      </w:r>
      <w:r w:rsidR="0045772A">
        <w:rPr>
          <w:b/>
        </w:rPr>
        <w:fldChar w:fldCharType="separate"/>
      </w:r>
      <w:r w:rsidR="0045772A">
        <w:rPr>
          <w:b/>
        </w:rPr>
        <w:t xml:space="preserve"> </w:t>
      </w:r>
      <w:r w:rsidR="0045772A">
        <w:rPr>
          <w:b/>
        </w:rPr>
        <w:fldChar w:fldCharType="end"/>
      </w:r>
    </w:p>
    <w:p w14:paraId="39F20831" w14:textId="77777777" w:rsidR="00C5051F" w:rsidRPr="0091724E" w:rsidRDefault="00C5051F" w:rsidP="00D80745">
      <w:pPr>
        <w:numPr>
          <w:ilvl w:val="12"/>
          <w:numId w:val="0"/>
        </w:numPr>
        <w:rPr>
          <w:noProof/>
        </w:rPr>
      </w:pPr>
    </w:p>
    <w:p w14:paraId="15310C88" w14:textId="4B0C1084" w:rsidR="00C5051F" w:rsidRPr="0091724E" w:rsidRDefault="00A60E47" w:rsidP="00D80745">
      <w:pPr>
        <w:numPr>
          <w:ilvl w:val="12"/>
          <w:numId w:val="0"/>
        </w:numPr>
        <w:outlineLvl w:val="1"/>
        <w:rPr>
          <w:noProof/>
        </w:rPr>
      </w:pPr>
      <w:r w:rsidRPr="0091724E">
        <w:rPr>
          <w:b/>
          <w:i/>
        </w:rPr>
        <w:lastRenderedPageBreak/>
        <w:t xml:space="preserve">WICK MediNait </w:t>
      </w:r>
      <w:r w:rsidR="008F009B" w:rsidRPr="0091724E">
        <w:rPr>
          <w:b/>
          <w:i/>
        </w:rPr>
        <w:t>mit Anisgeschmack</w:t>
      </w:r>
      <w:r w:rsidRPr="0091724E">
        <w:rPr>
          <w:b/>
          <w:i/>
        </w:rPr>
        <w:t xml:space="preserve"> </w:t>
      </w:r>
      <w:r w:rsidR="00C5051F" w:rsidRPr="0091724E">
        <w:rPr>
          <w:b/>
        </w:rPr>
        <w:t>darf nicht eingenommen werden</w:t>
      </w:r>
      <w:r w:rsidR="00C5051F" w:rsidRPr="0091724E">
        <w:rPr>
          <w:b/>
          <w:noProof/>
        </w:rPr>
        <w:t>,</w:t>
      </w:r>
      <w:r w:rsidR="0045772A">
        <w:rPr>
          <w:b/>
          <w:noProof/>
        </w:rPr>
        <w:fldChar w:fldCharType="begin"/>
      </w:r>
      <w:r w:rsidR="0045772A">
        <w:rPr>
          <w:b/>
          <w:noProof/>
        </w:rPr>
        <w:instrText xml:space="preserve"> DOCVARIABLE vault_nd_5590e533-d5bd-4951-b012-20156dfe1a32 \* MERGEFORMAT </w:instrText>
      </w:r>
      <w:r w:rsidR="0045772A">
        <w:rPr>
          <w:b/>
          <w:noProof/>
        </w:rPr>
        <w:fldChar w:fldCharType="separate"/>
      </w:r>
      <w:r w:rsidR="0045772A">
        <w:rPr>
          <w:b/>
          <w:noProof/>
        </w:rPr>
        <w:t xml:space="preserve"> </w:t>
      </w:r>
      <w:r w:rsidR="0045772A">
        <w:rPr>
          <w:b/>
          <w:noProof/>
        </w:rPr>
        <w:fldChar w:fldCharType="end"/>
      </w:r>
    </w:p>
    <w:p w14:paraId="15BA70E3" w14:textId="04A2BC99" w:rsidR="00C5051F" w:rsidRPr="0091724E" w:rsidRDefault="00C5051F" w:rsidP="00D80745">
      <w:pPr>
        <w:numPr>
          <w:ilvl w:val="0"/>
          <w:numId w:val="1"/>
        </w:numPr>
        <w:ind w:left="426" w:hanging="426"/>
        <w:rPr>
          <w:noProof/>
        </w:rPr>
      </w:pPr>
      <w:r w:rsidRPr="0091724E">
        <w:rPr>
          <w:noProof/>
        </w:rPr>
        <w:t xml:space="preserve">wenn Sie allergisch gegen </w:t>
      </w:r>
      <w:r w:rsidR="00A60E47" w:rsidRPr="0091724E">
        <w:t xml:space="preserve">Paracetamol, Dextromethorphanhydrobromid, Doxylaminsuccinat </w:t>
      </w:r>
      <w:r w:rsidRPr="0091724E">
        <w:rPr>
          <w:noProof/>
        </w:rPr>
        <w:t xml:space="preserve">oder einen der </w:t>
      </w:r>
      <w:r w:rsidRPr="0091724E">
        <w:rPr>
          <w:szCs w:val="24"/>
        </w:rPr>
        <w:t xml:space="preserve">in Abschnitt 6. genannten </w:t>
      </w:r>
      <w:r w:rsidRPr="0091724E">
        <w:rPr>
          <w:noProof/>
        </w:rPr>
        <w:t>sonstigen Bestandt</w:t>
      </w:r>
      <w:r w:rsidR="00CB12C0" w:rsidRPr="0091724E">
        <w:rPr>
          <w:noProof/>
        </w:rPr>
        <w:t>eile dieses Arzneimittels sind</w:t>
      </w:r>
      <w:r w:rsidR="00431D6E">
        <w:rPr>
          <w:noProof/>
        </w:rPr>
        <w:t>;</w:t>
      </w:r>
    </w:p>
    <w:p w14:paraId="2C895FC6" w14:textId="77777777" w:rsidR="00A60E47" w:rsidRPr="0091724E" w:rsidRDefault="00A60E47" w:rsidP="00D80745">
      <w:pPr>
        <w:numPr>
          <w:ilvl w:val="0"/>
          <w:numId w:val="1"/>
        </w:numPr>
        <w:rPr>
          <w:noProof/>
        </w:rPr>
      </w:pPr>
      <w:r w:rsidRPr="0091724E">
        <w:rPr>
          <w:noProof/>
        </w:rPr>
        <w:t xml:space="preserve">bei Asthma, chronisch obstruktiver Atemwegserkrankung, Lungenentzündung, Atemhemmung (Atemdepression), unzureichender Atemtätigkeit (Ateminsuffizienz); </w:t>
      </w:r>
    </w:p>
    <w:p w14:paraId="2D2C0852" w14:textId="77777777" w:rsidR="00A60E47" w:rsidRPr="0091724E" w:rsidRDefault="00A60E47" w:rsidP="00D80745">
      <w:pPr>
        <w:numPr>
          <w:ilvl w:val="0"/>
          <w:numId w:val="1"/>
        </w:numPr>
        <w:rPr>
          <w:noProof/>
        </w:rPr>
      </w:pPr>
      <w:r w:rsidRPr="0091724E">
        <w:rPr>
          <w:noProof/>
        </w:rPr>
        <w:t xml:space="preserve">bei grünem Star (erhöhtem Augeninnendruck); </w:t>
      </w:r>
    </w:p>
    <w:p w14:paraId="0D480005" w14:textId="77777777" w:rsidR="00A60E47" w:rsidRPr="0091724E" w:rsidRDefault="00A60E47" w:rsidP="00D80745">
      <w:pPr>
        <w:numPr>
          <w:ilvl w:val="0"/>
          <w:numId w:val="1"/>
        </w:numPr>
        <w:rPr>
          <w:noProof/>
        </w:rPr>
      </w:pPr>
      <w:r w:rsidRPr="0091724E">
        <w:rPr>
          <w:noProof/>
        </w:rPr>
        <w:t xml:space="preserve">bei vorbestehenden Leber-/Nierenschäden (auch durch Alkoholmissbrauch), schweren Leber- und Nierenfunktionsstörungen, Nebennierentumor (Phäochromozytom); </w:t>
      </w:r>
    </w:p>
    <w:p w14:paraId="1E356535" w14:textId="4D6E523D" w:rsidR="00A60E47" w:rsidRPr="0091724E" w:rsidRDefault="00A60E47" w:rsidP="00D80745">
      <w:pPr>
        <w:numPr>
          <w:ilvl w:val="0"/>
          <w:numId w:val="1"/>
        </w:numPr>
        <w:rPr>
          <w:noProof/>
        </w:rPr>
      </w:pPr>
      <w:r w:rsidRPr="0091724E">
        <w:rPr>
          <w:noProof/>
        </w:rPr>
        <w:t>bei Vergrößerung der Vorsteherdrüse mit Restharnbildung und</w:t>
      </w:r>
      <w:r w:rsidR="002C6C92">
        <w:rPr>
          <w:noProof/>
        </w:rPr>
        <w:t>/oder</w:t>
      </w:r>
      <w:r w:rsidRPr="0091724E">
        <w:rPr>
          <w:noProof/>
        </w:rPr>
        <w:t xml:space="preserve"> erheblicher Beeinträchtigung beim Wasserlassen; </w:t>
      </w:r>
    </w:p>
    <w:p w14:paraId="01786E3C" w14:textId="7229F9DE" w:rsidR="00A60E47" w:rsidRPr="0091724E" w:rsidRDefault="00A60E47" w:rsidP="00D80745">
      <w:pPr>
        <w:numPr>
          <w:ilvl w:val="0"/>
          <w:numId w:val="1"/>
        </w:numPr>
        <w:rPr>
          <w:noProof/>
        </w:rPr>
      </w:pPr>
      <w:r w:rsidRPr="0091724E">
        <w:rPr>
          <w:noProof/>
        </w:rPr>
        <w:t>bei Anfallsleiden (Epilepsie), Hirnschäden</w:t>
      </w:r>
      <w:r w:rsidR="00BC739B">
        <w:rPr>
          <w:noProof/>
        </w:rPr>
        <w:t>;</w:t>
      </w:r>
    </w:p>
    <w:p w14:paraId="0429AE52" w14:textId="28997D5D" w:rsidR="00A60E47" w:rsidRPr="0091724E" w:rsidRDefault="00A60E47" w:rsidP="00D80745">
      <w:pPr>
        <w:numPr>
          <w:ilvl w:val="0"/>
          <w:numId w:val="1"/>
        </w:numPr>
        <w:rPr>
          <w:noProof/>
        </w:rPr>
      </w:pPr>
      <w:r w:rsidRPr="0091724E">
        <w:rPr>
          <w:noProof/>
        </w:rPr>
        <w:t>während Schwangerschaft und Stillzeit</w:t>
      </w:r>
      <w:r w:rsidR="00BC739B">
        <w:rPr>
          <w:noProof/>
        </w:rPr>
        <w:t>;</w:t>
      </w:r>
    </w:p>
    <w:p w14:paraId="00B192F0" w14:textId="596CFA71" w:rsidR="00BA272D" w:rsidRDefault="00166AA8" w:rsidP="00D80745">
      <w:pPr>
        <w:numPr>
          <w:ilvl w:val="0"/>
          <w:numId w:val="1"/>
        </w:numPr>
        <w:rPr>
          <w:noProof/>
        </w:rPr>
      </w:pPr>
      <w:r w:rsidRPr="00166AA8">
        <w:rPr>
          <w:noProof/>
        </w:rPr>
        <w:t>wenn Sie bestimmte Medikamente gegen Depressionen, psychiatrische oder emotionale Zustände oder Parkinson, als MAO-Hemmer (Monoaminoxidase-Hemmer, MAO-Hemmer) bekannt, einnehmen oder in den letzten 2 Wochen MAO-Hemmer eingenommen haben</w:t>
      </w:r>
      <w:r w:rsidR="00BC739B">
        <w:rPr>
          <w:noProof/>
        </w:rPr>
        <w:t>;</w:t>
      </w:r>
    </w:p>
    <w:p w14:paraId="4E112DF2" w14:textId="3EFD7C08" w:rsidR="00A60E47" w:rsidRPr="00694730" w:rsidRDefault="00694730" w:rsidP="00D80745">
      <w:pPr>
        <w:numPr>
          <w:ilvl w:val="0"/>
          <w:numId w:val="1"/>
        </w:numPr>
        <w:rPr>
          <w:noProof/>
        </w:rPr>
      </w:pPr>
      <w:r>
        <w:rPr>
          <w:noProof/>
          <w:lang w:val="de"/>
        </w:rPr>
        <w:t>wenn</w:t>
      </w:r>
      <w:r w:rsidRPr="004E0C7C">
        <w:rPr>
          <w:noProof/>
          <w:lang w:val="de"/>
        </w:rPr>
        <w:t xml:space="preserve"> Sie selektive Serotonin-Wiederaufnahmehemmer (SSRIs) einnehmen (Medikamente zur Behandlung von Depressionen und Angstzuständen wie Fluoxetin, Paroxetin und Sertralin)</w:t>
      </w:r>
      <w:r w:rsidR="00A60E47" w:rsidRPr="00694730">
        <w:rPr>
          <w:noProof/>
        </w:rPr>
        <w:t>;</w:t>
      </w:r>
    </w:p>
    <w:p w14:paraId="041C7E0F" w14:textId="77777777" w:rsidR="00A60E47" w:rsidRPr="0091724E" w:rsidRDefault="00A60E47" w:rsidP="00D80745">
      <w:pPr>
        <w:numPr>
          <w:ilvl w:val="0"/>
          <w:numId w:val="1"/>
        </w:numPr>
      </w:pPr>
      <w:r w:rsidRPr="0091724E">
        <w:t>von Kindern unter 12</w:t>
      </w:r>
      <w:r w:rsidRPr="0091724E">
        <w:rPr>
          <w:noProof/>
        </w:rPr>
        <w:t xml:space="preserve"> </w:t>
      </w:r>
      <w:r w:rsidRPr="0091724E">
        <w:t>Jahren;</w:t>
      </w:r>
    </w:p>
    <w:p w14:paraId="541CB135" w14:textId="1D8C0770" w:rsidR="00A60E47" w:rsidRPr="0091724E" w:rsidRDefault="00A60E47" w:rsidP="00D80745">
      <w:pPr>
        <w:numPr>
          <w:ilvl w:val="0"/>
          <w:numId w:val="1"/>
        </w:numPr>
      </w:pPr>
      <w:r w:rsidRPr="0091724E">
        <w:t>wenn bei einer Erkältung oder einem Grippalen Infekt nicht alle der genannten Wirkstoffe benötigt werden</w:t>
      </w:r>
      <w:r w:rsidR="00BC739B">
        <w:t>;</w:t>
      </w:r>
    </w:p>
    <w:p w14:paraId="5ED5F172" w14:textId="200626EF" w:rsidR="0093143A" w:rsidRPr="0091724E" w:rsidRDefault="0093143A" w:rsidP="0093143A">
      <w:pPr>
        <w:numPr>
          <w:ilvl w:val="0"/>
          <w:numId w:val="1"/>
        </w:numPr>
      </w:pPr>
      <w:r w:rsidRPr="0091724E">
        <w:t>wenn Sie im Laufe des Tages bereits</w:t>
      </w:r>
      <w:r w:rsidR="0037623C">
        <w:t xml:space="preserve"> </w:t>
      </w:r>
      <w:r w:rsidR="006F33BF">
        <w:t>4000mg</w:t>
      </w:r>
      <w:r w:rsidRPr="0091724E">
        <w:t xml:space="preserve"> anderer paracetamolhaltiger Arzneimittel eingenommen haben.</w:t>
      </w:r>
    </w:p>
    <w:p w14:paraId="6BC71B16" w14:textId="77777777" w:rsidR="009D7FAE" w:rsidRPr="0091724E" w:rsidRDefault="009D7FAE" w:rsidP="00D80745">
      <w:pPr>
        <w:numPr>
          <w:ilvl w:val="12"/>
          <w:numId w:val="0"/>
        </w:numPr>
        <w:outlineLvl w:val="1"/>
      </w:pPr>
    </w:p>
    <w:p w14:paraId="50671D38" w14:textId="5EB1156C" w:rsidR="00C5051F" w:rsidRPr="0091724E" w:rsidRDefault="00C5051F" w:rsidP="00D80745">
      <w:pPr>
        <w:numPr>
          <w:ilvl w:val="12"/>
          <w:numId w:val="0"/>
        </w:numPr>
        <w:outlineLvl w:val="1"/>
        <w:rPr>
          <w:noProof/>
          <w:szCs w:val="24"/>
        </w:rPr>
      </w:pPr>
      <w:r w:rsidRPr="0091724E">
        <w:rPr>
          <w:b/>
        </w:rPr>
        <w:t>Warnhinweise und Vorsichtsmaßnahmen</w:t>
      </w:r>
      <w:r w:rsidR="0045772A">
        <w:rPr>
          <w:b/>
        </w:rPr>
        <w:fldChar w:fldCharType="begin"/>
      </w:r>
      <w:r w:rsidR="0045772A">
        <w:rPr>
          <w:b/>
        </w:rPr>
        <w:instrText xml:space="preserve"> DOCVARIABLE vault_nd_71d543fd-a3b6-437b-80d8-ef80555e2b42 \* MERGEFORMAT </w:instrText>
      </w:r>
      <w:r w:rsidR="0045772A">
        <w:rPr>
          <w:b/>
        </w:rPr>
        <w:fldChar w:fldCharType="separate"/>
      </w:r>
      <w:r w:rsidR="0045772A">
        <w:rPr>
          <w:b/>
        </w:rPr>
        <w:t xml:space="preserve"> </w:t>
      </w:r>
      <w:r w:rsidR="0045772A">
        <w:rPr>
          <w:b/>
        </w:rPr>
        <w:fldChar w:fldCharType="end"/>
      </w:r>
    </w:p>
    <w:p w14:paraId="6B2B5204" w14:textId="6E2080F4" w:rsidR="0093143A" w:rsidRPr="0091724E" w:rsidRDefault="0093143A" w:rsidP="00D80745">
      <w:pPr>
        <w:numPr>
          <w:ilvl w:val="12"/>
          <w:numId w:val="0"/>
        </w:numPr>
      </w:pPr>
      <w:r w:rsidRPr="0091724E">
        <w:t>Enthält Paracetamol. Suchen Sie sofort einen Arzt auf, falls Sie zu viel von diesem Arzneimittel einnehmen, auch wenn Sie sich gut fühlen.</w:t>
      </w:r>
    </w:p>
    <w:p w14:paraId="6E56BB80" w14:textId="77777777" w:rsidR="00645EBA" w:rsidRDefault="00645EBA" w:rsidP="00D80745">
      <w:pPr>
        <w:numPr>
          <w:ilvl w:val="12"/>
          <w:numId w:val="0"/>
        </w:numPr>
      </w:pPr>
    </w:p>
    <w:p w14:paraId="1ED8BB7F" w14:textId="2FDA8CC2" w:rsidR="00C5051F" w:rsidRPr="0091724E" w:rsidRDefault="00C5051F" w:rsidP="00D80745">
      <w:pPr>
        <w:numPr>
          <w:ilvl w:val="12"/>
          <w:numId w:val="0"/>
        </w:numPr>
        <w:rPr>
          <w:szCs w:val="24"/>
        </w:rPr>
      </w:pPr>
      <w:r w:rsidRPr="0091724E">
        <w:t xml:space="preserve">Bitte sprechen Sie mit Ihrem </w:t>
      </w:r>
      <w:r w:rsidR="002A1405" w:rsidRPr="0091724E">
        <w:t>Arzt</w:t>
      </w:r>
      <w:r w:rsidR="002A1405" w:rsidRPr="0091724E">
        <w:rPr>
          <w:noProof/>
        </w:rPr>
        <w:t xml:space="preserve"> oder Apotheker</w:t>
      </w:r>
      <w:r w:rsidRPr="0091724E">
        <w:t>, bevor Sie</w:t>
      </w:r>
      <w:r w:rsidR="009E422A" w:rsidRPr="0091724E">
        <w:t xml:space="preserve"> </w:t>
      </w:r>
      <w:r w:rsidR="00A60E47" w:rsidRPr="0091724E">
        <w:rPr>
          <w:i/>
        </w:rPr>
        <w:t xml:space="preserve">WICK MediNait </w:t>
      </w:r>
      <w:r w:rsidR="00C60BF4" w:rsidRPr="0091724E">
        <w:rPr>
          <w:i/>
        </w:rPr>
        <w:t xml:space="preserve">mit </w:t>
      </w:r>
      <w:r w:rsidR="00D861B8" w:rsidRPr="0091724E">
        <w:rPr>
          <w:i/>
        </w:rPr>
        <w:t>Anisgeschmack</w:t>
      </w:r>
      <w:r w:rsidR="00C60BF4" w:rsidRPr="0091724E">
        <w:rPr>
          <w:i/>
        </w:rPr>
        <w:t xml:space="preserve"> </w:t>
      </w:r>
      <w:r w:rsidRPr="0091724E">
        <w:t>einnehmen</w:t>
      </w:r>
      <w:r w:rsidR="00A60E47" w:rsidRPr="0091724E">
        <w:t>,</w:t>
      </w:r>
      <w:r w:rsidR="00A60E47" w:rsidRPr="0091724E">
        <w:rPr>
          <w:b/>
        </w:rPr>
        <w:t xml:space="preserve"> </w:t>
      </w:r>
      <w:r w:rsidR="00A60E47" w:rsidRPr="0091724E">
        <w:t>wenn Sie an einer der folgenden Erkrankungen leiden</w:t>
      </w:r>
      <w:r w:rsidR="00A60E47" w:rsidRPr="0091724E">
        <w:rPr>
          <w:szCs w:val="24"/>
        </w:rPr>
        <w:t>:</w:t>
      </w:r>
    </w:p>
    <w:p w14:paraId="7B9DBBEB" w14:textId="77777777" w:rsidR="00A60E47" w:rsidRPr="0091724E" w:rsidRDefault="00A60E47" w:rsidP="00D80745">
      <w:pPr>
        <w:numPr>
          <w:ilvl w:val="12"/>
          <w:numId w:val="0"/>
        </w:numPr>
        <w:ind w:left="567" w:hanging="567"/>
      </w:pPr>
      <w:r w:rsidRPr="0091724E">
        <w:t>-</w:t>
      </w:r>
      <w:r w:rsidRPr="0091724E">
        <w:tab/>
        <w:t xml:space="preserve">Gilbert-Syndrom </w:t>
      </w:r>
    </w:p>
    <w:p w14:paraId="6D3F1CD5" w14:textId="77777777" w:rsidR="00A60E47" w:rsidRPr="0091724E" w:rsidRDefault="00A60E47" w:rsidP="00D80745">
      <w:pPr>
        <w:numPr>
          <w:ilvl w:val="12"/>
          <w:numId w:val="0"/>
        </w:numPr>
        <w:ind w:left="567" w:hanging="567"/>
      </w:pPr>
      <w:r w:rsidRPr="0091724E">
        <w:rPr>
          <w:noProof/>
          <w:szCs w:val="24"/>
        </w:rPr>
        <w:t>-</w:t>
      </w:r>
      <w:r w:rsidRPr="0091724E">
        <w:rPr>
          <w:noProof/>
          <w:szCs w:val="24"/>
        </w:rPr>
        <w:tab/>
      </w:r>
      <w:r w:rsidRPr="0091724E">
        <w:t>unzureichendem Verschluss des Mageneingangs mit Rückfluss von Magensäure in die Speiseröhre (Reflux)</w:t>
      </w:r>
    </w:p>
    <w:p w14:paraId="2941F7F7" w14:textId="77777777" w:rsidR="00A60E47" w:rsidRDefault="00A60E47" w:rsidP="00D80745">
      <w:pPr>
        <w:numPr>
          <w:ilvl w:val="12"/>
          <w:numId w:val="0"/>
        </w:numPr>
        <w:ind w:left="567" w:hanging="567"/>
      </w:pPr>
      <w:r w:rsidRPr="0091724E">
        <w:rPr>
          <w:noProof/>
          <w:szCs w:val="24"/>
        </w:rPr>
        <w:t>-</w:t>
      </w:r>
      <w:r w:rsidRPr="0091724E">
        <w:rPr>
          <w:noProof/>
          <w:szCs w:val="24"/>
        </w:rPr>
        <w:tab/>
      </w:r>
      <w:r w:rsidRPr="0091724E">
        <w:t>Vorschädigung des Herzens und Bluthochdruck</w:t>
      </w:r>
    </w:p>
    <w:p w14:paraId="39694697" w14:textId="77777777" w:rsidR="0022022F" w:rsidRDefault="0022022F" w:rsidP="0022022F">
      <w:pPr>
        <w:numPr>
          <w:ilvl w:val="12"/>
          <w:numId w:val="0"/>
        </w:numPr>
        <w:ind w:left="567" w:right="-2" w:hanging="567"/>
        <w:rPr>
          <w:noProof/>
          <w:szCs w:val="24"/>
        </w:rPr>
      </w:pPr>
      <w:r>
        <w:rPr>
          <w:noProof/>
          <w:szCs w:val="24"/>
        </w:rPr>
        <w:t xml:space="preserve">- </w:t>
      </w:r>
      <w:r>
        <w:rPr>
          <w:noProof/>
          <w:szCs w:val="24"/>
        </w:rPr>
        <w:tab/>
        <w:t>Glukose-6-Phosphat-Dehydrogenase-Mangel,</w:t>
      </w:r>
    </w:p>
    <w:p w14:paraId="16C5D0F2" w14:textId="77777777" w:rsidR="0022022F" w:rsidRDefault="0022022F" w:rsidP="0022022F">
      <w:pPr>
        <w:numPr>
          <w:ilvl w:val="12"/>
          <w:numId w:val="0"/>
        </w:numPr>
        <w:ind w:left="567" w:right="-2" w:hanging="567"/>
        <w:rPr>
          <w:noProof/>
          <w:szCs w:val="24"/>
        </w:rPr>
      </w:pPr>
      <w:r>
        <w:rPr>
          <w:noProof/>
          <w:szCs w:val="24"/>
        </w:rPr>
        <w:t xml:space="preserve">- </w:t>
      </w:r>
      <w:r>
        <w:rPr>
          <w:noProof/>
          <w:szCs w:val="24"/>
        </w:rPr>
        <w:tab/>
        <w:t>eine Verstopfung des Darms zwischen Magen und Dünndarm,</w:t>
      </w:r>
    </w:p>
    <w:p w14:paraId="3DED8F55" w14:textId="7A007146" w:rsidR="0022022F" w:rsidRDefault="0022022F" w:rsidP="0022022F">
      <w:pPr>
        <w:numPr>
          <w:ilvl w:val="12"/>
          <w:numId w:val="0"/>
        </w:numPr>
        <w:ind w:left="567" w:right="-2" w:hanging="567"/>
        <w:rPr>
          <w:noProof/>
          <w:szCs w:val="24"/>
        </w:rPr>
      </w:pPr>
      <w:r>
        <w:rPr>
          <w:noProof/>
          <w:szCs w:val="24"/>
        </w:rPr>
        <w:t>-</w:t>
      </w:r>
      <w:r>
        <w:rPr>
          <w:noProof/>
          <w:szCs w:val="24"/>
        </w:rPr>
        <w:tab/>
        <w:t>ein Magengeschwür.</w:t>
      </w:r>
    </w:p>
    <w:p w14:paraId="19647265" w14:textId="04662CE6" w:rsidR="0022022F" w:rsidRDefault="0022022F" w:rsidP="00D80745">
      <w:pPr>
        <w:numPr>
          <w:ilvl w:val="12"/>
          <w:numId w:val="0"/>
        </w:numPr>
        <w:ind w:left="567" w:hanging="567"/>
      </w:pPr>
    </w:p>
    <w:p w14:paraId="6E5D70BB" w14:textId="327D06B6" w:rsidR="00045ED6" w:rsidRDefault="00056EAF" w:rsidP="00087C97">
      <w:pPr>
        <w:numPr>
          <w:ilvl w:val="12"/>
          <w:numId w:val="0"/>
        </w:numPr>
        <w:ind w:right="-2"/>
        <w:jc w:val="both"/>
      </w:pPr>
      <w:r>
        <w:t xml:space="preserve">Bitte sprechen Sie mit Ihrem Arzt oder Apotheker, bevor </w:t>
      </w:r>
      <w:r w:rsidRPr="0091724E">
        <w:rPr>
          <w:i/>
        </w:rPr>
        <w:t xml:space="preserve">WICK MediNait mit Anisgeschmack </w:t>
      </w:r>
      <w:r w:rsidRPr="0091724E">
        <w:t>einnehmen</w:t>
      </w:r>
      <w:r>
        <w:t>, wenn Sie an schweren Krankheiten leiden, einschließlich schwerer Nierenfunktionsstörung oder Sepsis (wenn Bakterien und ihre Giftstoffe im Blut kreisen und zu Organschäden führen), oder wenn Sie an Mangelernährung oder chronischer Alkoholkrankheit leiden oder wenn Sie zusätzlich Flucloxacillin (ein Antibiotikum) einnehmen. Bei Patienten in diesen Situationen wurde über eine schwere Erkrankung berichtet, die als metabolische Azidose (eine Störung des Bluts und des Flüssigkeitshaushalts) bezeichnet wird. Sie trat auf, wenn Paracetamol in normalen Mengen über einen längeren Zeitraum angewendet wurde oder wenn Paracetamol zusammen mit Flucloxacillin angewendet wurde. Zu den Zeichen einer metabolischen Azidose können gehören: starke Atembeschwerden mit tiefer schneller Atmung, Benommenheit, Übelkeit und Erbrechen.</w:t>
      </w:r>
    </w:p>
    <w:p w14:paraId="2C43C106" w14:textId="77777777" w:rsidR="00045ED6" w:rsidRDefault="00045ED6" w:rsidP="00087C97">
      <w:pPr>
        <w:numPr>
          <w:ilvl w:val="12"/>
          <w:numId w:val="0"/>
        </w:numPr>
        <w:ind w:right="-2"/>
        <w:jc w:val="both"/>
      </w:pPr>
    </w:p>
    <w:p w14:paraId="404DEF56" w14:textId="17DF58C6" w:rsidR="0093143A" w:rsidRPr="0091724E" w:rsidRDefault="0093143A" w:rsidP="0093143A">
      <w:pPr>
        <w:numPr>
          <w:ilvl w:val="12"/>
          <w:numId w:val="0"/>
        </w:numPr>
        <w:ind w:right="-2"/>
      </w:pPr>
      <w:r w:rsidRPr="0091724E">
        <w:t>Sprechen Sie mit Ihrem Arzt, wenn:</w:t>
      </w:r>
    </w:p>
    <w:p w14:paraId="456A3B5A" w14:textId="3FFEA546" w:rsidR="0093143A" w:rsidRPr="0091724E" w:rsidRDefault="0093143A" w:rsidP="0093143A">
      <w:pPr>
        <w:numPr>
          <w:ilvl w:val="12"/>
          <w:numId w:val="0"/>
        </w:numPr>
        <w:ind w:right="-2"/>
      </w:pPr>
      <w:r w:rsidRPr="0091724E">
        <w:t>- Sie regelmäßig Alkohol trinken. Regelmäßiger Alkoholkonsum beeinträchtigt die Leberfunktion und kann das Risiko einer Lebertoxizität durch paracetamolhaltige Produkte erhöhen.</w:t>
      </w:r>
    </w:p>
    <w:p w14:paraId="31BF1705" w14:textId="77777777" w:rsidR="0093143A" w:rsidRPr="0091724E" w:rsidRDefault="0093143A" w:rsidP="00D80745"/>
    <w:p w14:paraId="3F3D63E0" w14:textId="7F843DD2" w:rsidR="00A60E47" w:rsidRPr="0091724E" w:rsidRDefault="00A60E47" w:rsidP="00D80745">
      <w:r w:rsidRPr="0091724E">
        <w:t>Bei Husten mit</w:t>
      </w:r>
      <w:r w:rsidR="00514C8C" w:rsidRPr="00514C8C">
        <w:t xml:space="preserve"> übermäßiger</w:t>
      </w:r>
      <w:r w:rsidR="00530FE4">
        <w:t xml:space="preserve"> </w:t>
      </w:r>
      <w:r w:rsidRPr="0091724E">
        <w:t>Schleimbildung sowie hartnäckigem Husten (z. B. durch Rauchen oder krankhafte Lungenveränderungen)</w:t>
      </w:r>
      <w:r w:rsidR="00B95B5B" w:rsidRPr="00A441B5">
        <w:rPr>
          <w:lang w:val="de"/>
        </w:rPr>
        <w:t>, Emphysem oder Asthma</w:t>
      </w:r>
      <w:r w:rsidR="00B95B5B">
        <w:t xml:space="preserve"> </w:t>
      </w:r>
      <w:r w:rsidRPr="0091724E">
        <w:t>nur in Absprache und auf Anweisung des Arztes unter besonderer Vorsicht einnehmen, weil unter diesen Umständen eine Unterdrückung des Hustens unerwünscht sein kann.</w:t>
      </w:r>
    </w:p>
    <w:p w14:paraId="312D4DD6" w14:textId="77777777" w:rsidR="00A60E47" w:rsidRPr="0091724E" w:rsidRDefault="00A60E47" w:rsidP="00D80745"/>
    <w:p w14:paraId="320FCCD5" w14:textId="77777777" w:rsidR="00A60E47" w:rsidRPr="0091724E" w:rsidRDefault="00A60E47" w:rsidP="00D80745">
      <w:r w:rsidRPr="0091724E">
        <w:t xml:space="preserve">Bitte beachten Sie, dass </w:t>
      </w:r>
      <w:r w:rsidRPr="0091724E">
        <w:rPr>
          <w:i/>
        </w:rPr>
        <w:t xml:space="preserve">WICK MediNait </w:t>
      </w:r>
      <w:r w:rsidR="00C60BF4" w:rsidRPr="0091724E">
        <w:rPr>
          <w:i/>
        </w:rPr>
        <w:t xml:space="preserve">mit </w:t>
      </w:r>
      <w:r w:rsidR="00D861B8" w:rsidRPr="0091724E">
        <w:rPr>
          <w:i/>
        </w:rPr>
        <w:t>Anisgeschmack</w:t>
      </w:r>
      <w:r w:rsidRPr="0091724E">
        <w:t xml:space="preserve"> zu einer seelischen und </w:t>
      </w:r>
      <w:r w:rsidRPr="0091724E">
        <w:rPr>
          <w:szCs w:val="24"/>
        </w:rPr>
        <w:t>körperlichen</w:t>
      </w:r>
      <w:r w:rsidRPr="0091724E">
        <w:t xml:space="preserve"> Abhängigkeit führen kann. Bei Patienten, die zu Arzneimittelmissbrauch oder </w:t>
      </w:r>
      <w:r w:rsidRPr="0091724E">
        <w:rPr>
          <w:szCs w:val="24"/>
        </w:rPr>
        <w:t>Medikamentenabhängigkeit</w:t>
      </w:r>
      <w:r w:rsidRPr="0091724E">
        <w:t xml:space="preserve"> neigen, ist daher eine Behandlung mit </w:t>
      </w:r>
      <w:r w:rsidRPr="0091724E">
        <w:rPr>
          <w:i/>
        </w:rPr>
        <w:t xml:space="preserve">WICK MediNait </w:t>
      </w:r>
      <w:r w:rsidR="00C60BF4" w:rsidRPr="0091724E">
        <w:rPr>
          <w:i/>
        </w:rPr>
        <w:t xml:space="preserve">mit </w:t>
      </w:r>
      <w:r w:rsidR="00D861B8" w:rsidRPr="0091724E">
        <w:rPr>
          <w:i/>
        </w:rPr>
        <w:t>Anisgeschmack</w:t>
      </w:r>
      <w:r w:rsidRPr="0091724E">
        <w:t xml:space="preserve"> kurzfristig und unter strengster ärztlicher Kontrolle durchzuführen.</w:t>
      </w:r>
    </w:p>
    <w:p w14:paraId="2331C2CD" w14:textId="77777777" w:rsidR="00A60E47" w:rsidRPr="0091724E" w:rsidRDefault="00A60E47" w:rsidP="00D80745"/>
    <w:p w14:paraId="470AE786" w14:textId="7737F4C1" w:rsidR="00A60E47" w:rsidRDefault="00A60E47" w:rsidP="00D80745">
      <w:r w:rsidRPr="0091724E">
        <w:t>Wenn sich Ihre Symptome verschlimmern oder nach 3 Tagen keine Besserung eintritt, oder bei hohem Fieber, müssen Sie einen Arzt aufsuchen.</w:t>
      </w:r>
    </w:p>
    <w:p w14:paraId="2D4172A4" w14:textId="77777777" w:rsidR="005828EE" w:rsidRDefault="005828EE" w:rsidP="00D80745"/>
    <w:p w14:paraId="56D3D2E2" w14:textId="6047B89C" w:rsidR="005828EE" w:rsidRDefault="005828EE" w:rsidP="005828EE">
      <w:r>
        <w:t>Ältere Menschen können anfälliger für Nebenwirkungen (z. B. Sedierung und/oder Schwindel) sein und sollten vorsichtig bei der Anwendung dieses Medikaments sein.</w:t>
      </w:r>
    </w:p>
    <w:p w14:paraId="62DDB498" w14:textId="77777777" w:rsidR="00D603C0" w:rsidRDefault="00D603C0" w:rsidP="005828EE"/>
    <w:p w14:paraId="165E4A0F" w14:textId="69FEDF98" w:rsidR="004E654E" w:rsidRPr="00AE3183" w:rsidRDefault="004E654E" w:rsidP="006F54F3">
      <w:r w:rsidRPr="006F54F3">
        <w:rPr>
          <w:lang w:val="de"/>
        </w:rPr>
        <w:t xml:space="preserve">Vermeiden Sie die Einnahme von sedierenden Medikamenten während der </w:t>
      </w:r>
      <w:r w:rsidR="00443D29">
        <w:rPr>
          <w:lang w:val="de"/>
        </w:rPr>
        <w:t>Einnahme</w:t>
      </w:r>
      <w:r w:rsidRPr="006F54F3">
        <w:rPr>
          <w:lang w:val="de"/>
        </w:rPr>
        <w:t xml:space="preserve"> dieses Arzneimittels.</w:t>
      </w:r>
    </w:p>
    <w:p w14:paraId="04701E41" w14:textId="77777777" w:rsidR="00AE7C27" w:rsidRPr="004E654E" w:rsidRDefault="00AE7C27" w:rsidP="005828EE"/>
    <w:p w14:paraId="04A2A4C4" w14:textId="1EC7EBD4" w:rsidR="006D6110" w:rsidRPr="00AE3183" w:rsidRDefault="006D6110" w:rsidP="006D6110">
      <w:pPr>
        <w:rPr>
          <w:b/>
          <w:bCs/>
        </w:rPr>
      </w:pPr>
      <w:r w:rsidRPr="00AE3183">
        <w:rPr>
          <w:b/>
          <w:bCs/>
        </w:rPr>
        <w:t xml:space="preserve">Einnahme von </w:t>
      </w:r>
      <w:r w:rsidRPr="00AE3183">
        <w:rPr>
          <w:b/>
          <w:bCs/>
          <w:i/>
          <w:iCs/>
        </w:rPr>
        <w:t>WICK MediNait mit Anisgeschmack</w:t>
      </w:r>
      <w:r w:rsidRPr="00AE3183">
        <w:rPr>
          <w:b/>
          <w:bCs/>
        </w:rPr>
        <w:t xml:space="preserve"> zusammen mit Alkohol</w:t>
      </w:r>
    </w:p>
    <w:p w14:paraId="158E347A" w14:textId="768E5AAE" w:rsidR="00D603C0" w:rsidRPr="0091724E" w:rsidRDefault="006D6110" w:rsidP="006D6110">
      <w:r>
        <w:t xml:space="preserve">Während der Einnahme von </w:t>
      </w:r>
      <w:r w:rsidRPr="00AE3183">
        <w:rPr>
          <w:i/>
          <w:iCs/>
        </w:rPr>
        <w:t>WICK MediNait mit Anisgeschmack</w:t>
      </w:r>
      <w:r>
        <w:t xml:space="preserve"> sollte der Genuss </w:t>
      </w:r>
      <w:r w:rsidR="0028511A">
        <w:t xml:space="preserve"> von Alkohol</w:t>
      </w:r>
      <w:r>
        <w:t xml:space="preserve"> vermieden werden.</w:t>
      </w:r>
    </w:p>
    <w:p w14:paraId="6D95259A" w14:textId="77777777" w:rsidR="00C5051F" w:rsidRPr="0091724E" w:rsidRDefault="00C5051F" w:rsidP="00D80745"/>
    <w:p w14:paraId="0DD079D6" w14:textId="5D529F5B" w:rsidR="00C5051F" w:rsidRPr="0091724E" w:rsidRDefault="00C5051F" w:rsidP="00D80745">
      <w:pPr>
        <w:numPr>
          <w:ilvl w:val="12"/>
          <w:numId w:val="0"/>
        </w:numPr>
        <w:outlineLvl w:val="1"/>
        <w:rPr>
          <w:noProof/>
          <w:szCs w:val="24"/>
        </w:rPr>
      </w:pPr>
      <w:r w:rsidRPr="0091724E">
        <w:rPr>
          <w:b/>
        </w:rPr>
        <w:t>Einnahme von</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A60E47" w:rsidRPr="0091724E">
        <w:rPr>
          <w:b/>
          <w:i/>
        </w:rPr>
        <w:t xml:space="preserve"> </w:t>
      </w:r>
      <w:r w:rsidRPr="0091724E">
        <w:rPr>
          <w:b/>
        </w:rPr>
        <w:t>zusammen mit anderen Arzneimitteln</w:t>
      </w:r>
      <w:r w:rsidR="0045772A">
        <w:rPr>
          <w:b/>
        </w:rPr>
        <w:fldChar w:fldCharType="begin"/>
      </w:r>
      <w:r w:rsidR="0045772A">
        <w:rPr>
          <w:b/>
        </w:rPr>
        <w:instrText xml:space="preserve"> DOCVARIABLE vault_nd_4adad86a-7fe3-421b-8d0f-b728bb5b7c64 \* MERGEFORMAT </w:instrText>
      </w:r>
      <w:r w:rsidR="0045772A">
        <w:rPr>
          <w:b/>
        </w:rPr>
        <w:fldChar w:fldCharType="separate"/>
      </w:r>
      <w:r w:rsidR="0045772A">
        <w:rPr>
          <w:b/>
        </w:rPr>
        <w:t xml:space="preserve"> </w:t>
      </w:r>
      <w:r w:rsidR="0045772A">
        <w:rPr>
          <w:b/>
        </w:rPr>
        <w:fldChar w:fldCharType="end"/>
      </w:r>
    </w:p>
    <w:p w14:paraId="11DEC802" w14:textId="77777777" w:rsidR="00C5051F" w:rsidRDefault="00C5051F" w:rsidP="00D80745">
      <w:pPr>
        <w:numPr>
          <w:ilvl w:val="12"/>
          <w:numId w:val="0"/>
        </w:numPr>
        <w:ind w:right="-2"/>
      </w:pPr>
      <w:r w:rsidRPr="0091724E">
        <w:t>Informieren Sie Ihren Arzt oder</w:t>
      </w:r>
      <w:r w:rsidR="002A1405" w:rsidRPr="0091724E">
        <w:t xml:space="preserve"> </w:t>
      </w:r>
      <w:r w:rsidRPr="0091724E">
        <w:t>Apotheker</w:t>
      </w:r>
      <w:r w:rsidR="00EF42F8" w:rsidRPr="0091724E">
        <w:t xml:space="preserve">, wenn Sie andere Arzneimittel </w:t>
      </w:r>
      <w:r w:rsidRPr="0091724E">
        <w:t>einnehmen</w:t>
      </w:r>
      <w:r w:rsidR="00EF42F8" w:rsidRPr="0091724E">
        <w:rPr>
          <w:szCs w:val="24"/>
        </w:rPr>
        <w:t>/</w:t>
      </w:r>
      <w:r w:rsidRPr="0091724E">
        <w:rPr>
          <w:szCs w:val="24"/>
        </w:rPr>
        <w:t>anwenden</w:t>
      </w:r>
      <w:r w:rsidRPr="0091724E">
        <w:t xml:space="preserve">, kürzlich </w:t>
      </w:r>
      <w:r w:rsidRPr="0091724E">
        <w:rPr>
          <w:szCs w:val="24"/>
        </w:rPr>
        <w:t xml:space="preserve">andere Arzneimittel </w:t>
      </w:r>
      <w:r w:rsidRPr="0091724E">
        <w:t>eingenommen</w:t>
      </w:r>
      <w:r w:rsidR="00EF42F8" w:rsidRPr="0091724E">
        <w:rPr>
          <w:szCs w:val="24"/>
        </w:rPr>
        <w:t>/</w:t>
      </w:r>
      <w:r w:rsidRPr="0091724E">
        <w:rPr>
          <w:szCs w:val="24"/>
        </w:rPr>
        <w:t>angewendet</w:t>
      </w:r>
      <w:r w:rsidRPr="0091724E">
        <w:t xml:space="preserve"> haben oder beabsichtigen andere Arzneimit</w:t>
      </w:r>
      <w:r w:rsidR="00EF42F8" w:rsidRPr="0091724E">
        <w:t xml:space="preserve">tel </w:t>
      </w:r>
      <w:r w:rsidR="00872BCC" w:rsidRPr="0091724E">
        <w:t>einzunehmen</w:t>
      </w:r>
      <w:r w:rsidR="00EF42F8" w:rsidRPr="0091724E">
        <w:rPr>
          <w:szCs w:val="24"/>
        </w:rPr>
        <w:t>/anzuwenden</w:t>
      </w:r>
      <w:r w:rsidR="00872BCC" w:rsidRPr="0091724E">
        <w:t>.</w:t>
      </w:r>
    </w:p>
    <w:p w14:paraId="2B580BA8" w14:textId="77777777" w:rsidR="007B4C13" w:rsidRDefault="007B4C13" w:rsidP="00D80745">
      <w:pPr>
        <w:numPr>
          <w:ilvl w:val="12"/>
          <w:numId w:val="0"/>
        </w:numPr>
        <w:ind w:right="-2"/>
      </w:pPr>
    </w:p>
    <w:p w14:paraId="51923CA2" w14:textId="5B7F6EA1" w:rsidR="007B4C13" w:rsidRPr="0091724E" w:rsidRDefault="007B4C13" w:rsidP="00D80745">
      <w:pPr>
        <w:numPr>
          <w:ilvl w:val="12"/>
          <w:numId w:val="0"/>
        </w:numPr>
        <w:ind w:right="-2"/>
      </w:pPr>
      <w:r w:rsidRPr="007B4C13">
        <w:t xml:space="preserve">Viele andere Medikamente können die Leberfunktion beeinträchtigen und das Risiko einer Lebertoxizität erhöhen.  </w:t>
      </w:r>
    </w:p>
    <w:p w14:paraId="2AABB039" w14:textId="77777777" w:rsidR="00C5051F" w:rsidRPr="0091724E" w:rsidRDefault="00C5051F" w:rsidP="00D80745">
      <w:pPr>
        <w:numPr>
          <w:ilvl w:val="12"/>
          <w:numId w:val="0"/>
        </w:numPr>
        <w:ind w:right="-2"/>
      </w:pPr>
    </w:p>
    <w:p w14:paraId="179436BA" w14:textId="77777777" w:rsidR="00F13BCB" w:rsidRPr="0091724E" w:rsidRDefault="00F13BCB" w:rsidP="00D80745">
      <w:pPr>
        <w:numPr>
          <w:ilvl w:val="12"/>
          <w:numId w:val="0"/>
        </w:numPr>
        <w:ind w:right="-2"/>
      </w:pPr>
      <w:r w:rsidRPr="0091724E">
        <w:rPr>
          <w:u w:val="single"/>
        </w:rPr>
        <w:t>Verstärkung der Wirkung bis hin zu erhöhtem Nebenwirkungsrisiko bei gleichzeitiger Einnahme von:</w:t>
      </w:r>
    </w:p>
    <w:p w14:paraId="2C044401" w14:textId="77777777" w:rsidR="00F13BCB" w:rsidRPr="0091724E" w:rsidRDefault="00F13BCB" w:rsidP="00D80745">
      <w:pPr>
        <w:numPr>
          <w:ilvl w:val="12"/>
          <w:numId w:val="0"/>
        </w:numPr>
        <w:ind w:left="426" w:right="-2" w:hanging="426"/>
      </w:pPr>
      <w:r w:rsidRPr="0091724E">
        <w:t>-</w:t>
      </w:r>
      <w:r w:rsidRPr="0091724E">
        <w:tab/>
        <w:t xml:space="preserve">anderen Arzneimitteln mit dämpfender Wirkung auf das </w:t>
      </w:r>
      <w:r w:rsidRPr="0091724E">
        <w:rPr>
          <w:b/>
        </w:rPr>
        <w:t>Zentralnervensystem</w:t>
      </w:r>
      <w:r w:rsidRPr="0091724E">
        <w:t xml:space="preserve"> (wie Psychopharmaka, Schlafmittel, Schmerzmittel, Narkosemittel, Mittel zur Behandlung von Anfallsleiden). Dies gilt insbesondere auch für gleichzeitigen Alkoholgenuss, durch den diese Wirkungen in nicht vorhersehbarer Weise verändert oder verstärkt werden können.</w:t>
      </w:r>
    </w:p>
    <w:p w14:paraId="3AB1AA50" w14:textId="77777777" w:rsidR="00F13BCB" w:rsidRPr="0091724E" w:rsidRDefault="00F13BCB" w:rsidP="00D80745">
      <w:pPr>
        <w:numPr>
          <w:ilvl w:val="12"/>
          <w:numId w:val="0"/>
        </w:numPr>
        <w:ind w:left="426" w:right="-2" w:hanging="426"/>
      </w:pPr>
      <w:r w:rsidRPr="0091724E">
        <w:t>-</w:t>
      </w:r>
      <w:r w:rsidRPr="0091724E">
        <w:tab/>
        <w:t xml:space="preserve">anderen Substanzen mit </w:t>
      </w:r>
      <w:r w:rsidRPr="0091724E">
        <w:rPr>
          <w:b/>
        </w:rPr>
        <w:t>anticholinergen</w:t>
      </w:r>
      <w:r w:rsidRPr="0091724E">
        <w:t xml:space="preserve"> Wirkungen (z. B. Biperidin, einem Arzneimittel zur Behandlung der Parkinsonschen Krankheit; trizyklischen Antidepressiva). Die anticholinerge Wirkung kann sich durch Harnverhalten, eine akute Erhöhung des Augeninnendruckes oder eine lebensbedrohliche Darmlähmung äußern. Bei Vorbehandlung mit bestimmten stimmungsaufhellenden Arzneimitteln (Antidepressiva: </w:t>
      </w:r>
      <w:r w:rsidRPr="0091724E">
        <w:rPr>
          <w:b/>
        </w:rPr>
        <w:t xml:space="preserve">MAO-Hemmer </w:t>
      </w:r>
      <w:r w:rsidRPr="0091724E">
        <w:t>oder</w:t>
      </w:r>
      <w:r w:rsidRPr="0091724E">
        <w:rPr>
          <w:b/>
        </w:rPr>
        <w:t xml:space="preserve"> SSRI</w:t>
      </w:r>
      <w:r w:rsidRPr="0091724E">
        <w:t xml:space="preserve">) kann es außerdem zu Muskelstarre und einer verstärkten Funktionseinschränkung des Zentralnervensystems wie Erregungszuständen und Verwirrtheit, hohem Fieber sowie Veränderungen von Atmungs- und Kreislauffunktionen (sogenanntes Serotoninsyndrom) kommen. Aus diesen Gründen darf </w:t>
      </w:r>
      <w:r w:rsidRPr="0091724E">
        <w:rPr>
          <w:i/>
        </w:rPr>
        <w:t xml:space="preserve">WICK MediNait </w:t>
      </w:r>
      <w:r w:rsidR="00C60BF4" w:rsidRPr="0091724E">
        <w:rPr>
          <w:i/>
        </w:rPr>
        <w:t xml:space="preserve">mit </w:t>
      </w:r>
      <w:r w:rsidR="00D861B8" w:rsidRPr="0091724E">
        <w:rPr>
          <w:i/>
        </w:rPr>
        <w:t>Anisgeschmack</w:t>
      </w:r>
      <w:r w:rsidRPr="0091724E">
        <w:t xml:space="preserve"> </w:t>
      </w:r>
      <w:r w:rsidRPr="0091724E">
        <w:rPr>
          <w:b/>
        </w:rPr>
        <w:t>NICHT</w:t>
      </w:r>
      <w:r w:rsidRPr="0091724E">
        <w:t xml:space="preserve"> gleichzeitig mit diesen Substanzen zur Therapie eingesetzt werden. </w:t>
      </w:r>
    </w:p>
    <w:p w14:paraId="4CDF91A2" w14:textId="77777777" w:rsidR="00F13BCB" w:rsidRPr="0091724E" w:rsidRDefault="00F13BCB" w:rsidP="00D80745">
      <w:pPr>
        <w:numPr>
          <w:ilvl w:val="12"/>
          <w:numId w:val="0"/>
        </w:numPr>
        <w:ind w:right="-2"/>
      </w:pPr>
    </w:p>
    <w:p w14:paraId="37E2D423" w14:textId="77777777" w:rsidR="00F13BCB" w:rsidRPr="0091724E" w:rsidRDefault="00F13BCB" w:rsidP="00D80745">
      <w:pPr>
        <w:numPr>
          <w:ilvl w:val="12"/>
          <w:numId w:val="0"/>
        </w:numPr>
        <w:ind w:right="-2"/>
      </w:pPr>
      <w:r w:rsidRPr="0091724E">
        <w:rPr>
          <w:u w:val="single"/>
        </w:rPr>
        <w:t>Abschwächung der Wirkung bei gleichzeitiger Anwendung von</w:t>
      </w:r>
      <w:r w:rsidRPr="0091724E">
        <w:t>:</w:t>
      </w:r>
    </w:p>
    <w:p w14:paraId="73B742CF" w14:textId="77777777" w:rsidR="00722AAC" w:rsidRDefault="00F13BCB" w:rsidP="00D80745">
      <w:pPr>
        <w:numPr>
          <w:ilvl w:val="12"/>
          <w:numId w:val="0"/>
        </w:numPr>
        <w:ind w:right="-2"/>
      </w:pPr>
      <w:r w:rsidRPr="0091724E">
        <w:t>-</w:t>
      </w:r>
      <w:r w:rsidRPr="0091724E">
        <w:tab/>
      </w:r>
      <w:r w:rsidRPr="0091724E">
        <w:rPr>
          <w:b/>
        </w:rPr>
        <w:t>Neuroleptika</w:t>
      </w:r>
      <w:r w:rsidRPr="0091724E">
        <w:t xml:space="preserve"> (Arzneimittel zur Behandlung bestimmter psychischer Erkrankungen).</w:t>
      </w:r>
      <w:r w:rsidRPr="0091724E">
        <w:br/>
        <w:t>-</w:t>
      </w:r>
      <w:r w:rsidRPr="0091724E">
        <w:tab/>
      </w:r>
      <w:r w:rsidRPr="0091724E">
        <w:rPr>
          <w:b/>
        </w:rPr>
        <w:t>Cholestyramin</w:t>
      </w:r>
      <w:r w:rsidRPr="0091724E">
        <w:t xml:space="preserve"> (Mittel zur Senkung erhöhter Blutfettwerte)</w:t>
      </w:r>
    </w:p>
    <w:p w14:paraId="13F105DB" w14:textId="4E39C7A9" w:rsidR="00F13BCB" w:rsidRPr="0091724E" w:rsidRDefault="00F13BCB" w:rsidP="00D80745">
      <w:pPr>
        <w:numPr>
          <w:ilvl w:val="12"/>
          <w:numId w:val="0"/>
        </w:numPr>
        <w:ind w:right="-2"/>
      </w:pPr>
    </w:p>
    <w:p w14:paraId="207A4C72" w14:textId="77777777" w:rsidR="00C730B9" w:rsidRPr="0091724E" w:rsidRDefault="00C730B9" w:rsidP="00D80745">
      <w:pPr>
        <w:numPr>
          <w:ilvl w:val="12"/>
          <w:numId w:val="0"/>
        </w:numPr>
        <w:ind w:right="-2"/>
      </w:pPr>
    </w:p>
    <w:p w14:paraId="0ED37980" w14:textId="77777777" w:rsidR="00F13BCB" w:rsidRPr="0091724E" w:rsidRDefault="00F13BCB" w:rsidP="00D80745">
      <w:pPr>
        <w:numPr>
          <w:ilvl w:val="12"/>
          <w:numId w:val="0"/>
        </w:numPr>
        <w:ind w:left="426" w:right="-2" w:hanging="426"/>
        <w:rPr>
          <w:u w:val="single"/>
        </w:rPr>
      </w:pPr>
      <w:r w:rsidRPr="0091724E">
        <w:rPr>
          <w:u w:val="single"/>
        </w:rPr>
        <w:t>Sonstige Wechselwirkungen sind möglich:</w:t>
      </w:r>
    </w:p>
    <w:p w14:paraId="61E8CCEF" w14:textId="770A8968" w:rsidR="00F13BCB" w:rsidRPr="0091724E" w:rsidRDefault="00F13BCB" w:rsidP="00D80745">
      <w:pPr>
        <w:numPr>
          <w:ilvl w:val="12"/>
          <w:numId w:val="0"/>
        </w:numPr>
        <w:ind w:left="426" w:right="-2" w:hanging="426"/>
      </w:pPr>
      <w:r w:rsidRPr="0091724E">
        <w:t>-</w:t>
      </w:r>
      <w:r w:rsidRPr="0091724E">
        <w:tab/>
        <w:t xml:space="preserve">mit Mitteln, die zu einer </w:t>
      </w:r>
      <w:r w:rsidRPr="0091724E">
        <w:rPr>
          <w:b/>
        </w:rPr>
        <w:t>Beschleunigung der Magenentleerung</w:t>
      </w:r>
      <w:r w:rsidRPr="0091724E">
        <w:t xml:space="preserve"> führen (Metoclopramid oder Domperidon</w:t>
      </w:r>
      <w:r w:rsidR="008F2E57" w:rsidRPr="008F2E57">
        <w:t>, Mittel gegen Übelkeit und Erbrechen</w:t>
      </w:r>
      <w:r w:rsidRPr="0091724E">
        <w:t>).</w:t>
      </w:r>
    </w:p>
    <w:p w14:paraId="3B0AD7D3" w14:textId="77777777" w:rsidR="00F13BCB" w:rsidRPr="0091724E" w:rsidRDefault="00F13BCB" w:rsidP="00D80745">
      <w:pPr>
        <w:numPr>
          <w:ilvl w:val="12"/>
          <w:numId w:val="0"/>
        </w:numPr>
        <w:ind w:left="426" w:right="-2" w:hanging="426"/>
      </w:pPr>
      <w:r w:rsidRPr="0091724E">
        <w:t>-</w:t>
      </w:r>
      <w:r w:rsidRPr="0091724E">
        <w:tab/>
        <w:t xml:space="preserve">mit Mitteln, die zu einer </w:t>
      </w:r>
      <w:r w:rsidRPr="0091724E">
        <w:rPr>
          <w:b/>
        </w:rPr>
        <w:t>Verlangsamung der Magenentleerung</w:t>
      </w:r>
      <w:r w:rsidRPr="0091724E">
        <w:t xml:space="preserve"> führen. </w:t>
      </w:r>
    </w:p>
    <w:p w14:paraId="2A067BD1" w14:textId="77777777" w:rsidR="00F13BCB" w:rsidRPr="0091724E" w:rsidRDefault="00F13BCB" w:rsidP="00D80745">
      <w:pPr>
        <w:numPr>
          <w:ilvl w:val="12"/>
          <w:numId w:val="0"/>
        </w:numPr>
        <w:ind w:left="426" w:right="-2" w:hanging="426"/>
      </w:pPr>
      <w:r w:rsidRPr="0091724E">
        <w:t>-</w:t>
      </w:r>
      <w:r w:rsidRPr="0091724E">
        <w:tab/>
        <w:t>mit Probenecid (</w:t>
      </w:r>
      <w:r w:rsidRPr="0091724E">
        <w:rPr>
          <w:b/>
        </w:rPr>
        <w:t>Mittel gegen Gicht</w:t>
      </w:r>
      <w:r w:rsidRPr="0091724E">
        <w:t xml:space="preserve">). Bei gleichzeitiger Einnahme muss die Dosis von </w:t>
      </w:r>
      <w:r w:rsidRPr="0091724E">
        <w:rPr>
          <w:i/>
        </w:rPr>
        <w:t xml:space="preserve">WICK MediNait </w:t>
      </w:r>
      <w:r w:rsidR="00FF4D1A" w:rsidRPr="0091724E">
        <w:rPr>
          <w:i/>
        </w:rPr>
        <w:t>mit Anisgeschmack</w:t>
      </w:r>
      <w:r w:rsidRPr="0091724E">
        <w:t xml:space="preserve"> verringert werden. </w:t>
      </w:r>
    </w:p>
    <w:p w14:paraId="55C8C350" w14:textId="507A3ED9" w:rsidR="00F13BCB" w:rsidRPr="0091724E" w:rsidRDefault="00F13BCB" w:rsidP="00D80745">
      <w:pPr>
        <w:numPr>
          <w:ilvl w:val="12"/>
          <w:numId w:val="0"/>
        </w:numPr>
        <w:ind w:left="426" w:right="-2" w:hanging="426"/>
      </w:pPr>
      <w:r w:rsidRPr="0091724E">
        <w:t>-</w:t>
      </w:r>
      <w:r w:rsidRPr="0091724E">
        <w:tab/>
        <w:t xml:space="preserve">mit Arzneimitteln, die das </w:t>
      </w:r>
      <w:r w:rsidRPr="0091724E">
        <w:rPr>
          <w:b/>
        </w:rPr>
        <w:t>Cytochrom</w:t>
      </w:r>
      <w:r w:rsidRPr="0091724E">
        <w:rPr>
          <w:b/>
          <w:noProof/>
          <w:szCs w:val="24"/>
        </w:rPr>
        <w:t>-</w:t>
      </w:r>
      <w:r w:rsidRPr="0091724E">
        <w:rPr>
          <w:b/>
        </w:rPr>
        <w:t>P450-2D6-Enzym der Leber hemmen</w:t>
      </w:r>
      <w:r w:rsidRPr="0091724E">
        <w:t xml:space="preserve"> (z. B. Amiodaron, Chinidin, Fluoxetin, Haloperidol, Paroxetin, Propafenon, Thioridazin, Cimetidin und Ritonavir) </w:t>
      </w:r>
      <w:r w:rsidRPr="0091724E">
        <w:lastRenderedPageBreak/>
        <w:t xml:space="preserve">oder möglichen </w:t>
      </w:r>
      <w:r w:rsidRPr="0091724E">
        <w:rPr>
          <w:b/>
        </w:rPr>
        <w:t>Leber schädigenden</w:t>
      </w:r>
      <w:r w:rsidRPr="0091724E">
        <w:t xml:space="preserve"> Substanzen (z. B. Phenobarbital (Schlafmittel), Phenytoin</w:t>
      </w:r>
      <w:r w:rsidR="00DA13FC">
        <w:t>,</w:t>
      </w:r>
      <w:r w:rsidRPr="0091724E">
        <w:t xml:space="preserve"> Carbamazepin</w:t>
      </w:r>
      <w:r w:rsidR="00E2507A">
        <w:t xml:space="preserve">, </w:t>
      </w:r>
      <w:r w:rsidR="00DA13FC">
        <w:t xml:space="preserve">Lamotrigin </w:t>
      </w:r>
      <w:r w:rsidR="001B1A89">
        <w:t>oder</w:t>
      </w:r>
      <w:r w:rsidR="00E2507A">
        <w:t xml:space="preserve"> andere</w:t>
      </w:r>
      <w:r w:rsidR="001B1A89">
        <w:t xml:space="preserve"> </w:t>
      </w:r>
      <w:r w:rsidRPr="0091724E">
        <w:t>Mittel gegen Epilepsie</w:t>
      </w:r>
      <w:r w:rsidR="001B1A89">
        <w:t>, I</w:t>
      </w:r>
      <w:r w:rsidR="00E15F53">
        <w:t>s</w:t>
      </w:r>
      <w:r w:rsidR="001B1A89">
        <w:t xml:space="preserve">oniazid und </w:t>
      </w:r>
      <w:r w:rsidRPr="0091724E">
        <w:t>Rifampicin (Tuberkulosemittel)). Gleiches gilt bei Alkoholmissbrauch. Die Überdosierungsgefahr von Paracetamol ist in diesen Fällen erhöht.</w:t>
      </w:r>
    </w:p>
    <w:p w14:paraId="11F9AB5B" w14:textId="23B7BBEB" w:rsidR="00F13BCB" w:rsidRDefault="00F13BCB" w:rsidP="00D80745">
      <w:pPr>
        <w:numPr>
          <w:ilvl w:val="12"/>
          <w:numId w:val="0"/>
        </w:numPr>
        <w:ind w:left="426" w:right="-2" w:hanging="426"/>
      </w:pPr>
      <w:r w:rsidRPr="0091724E">
        <w:t>-</w:t>
      </w:r>
      <w:r w:rsidRPr="0091724E">
        <w:tab/>
        <w:t xml:space="preserve">mit Mitteln zur </w:t>
      </w:r>
      <w:r w:rsidRPr="0091724E">
        <w:rPr>
          <w:b/>
        </w:rPr>
        <w:t xml:space="preserve">Regulation der Blutgerinnung </w:t>
      </w:r>
      <w:r w:rsidRPr="0091724E">
        <w:t xml:space="preserve">(Antikoagulantien, z. B. Warfarin oder anderen Cumarinen) aufgrund des in </w:t>
      </w:r>
      <w:r w:rsidRPr="0091724E">
        <w:rPr>
          <w:i/>
        </w:rPr>
        <w:t xml:space="preserve">WICK MediNait </w:t>
      </w:r>
      <w:r w:rsidR="00FF4D1A" w:rsidRPr="0091724E">
        <w:rPr>
          <w:i/>
        </w:rPr>
        <w:t>mit Anisgeschmack</w:t>
      </w:r>
      <w:r w:rsidRPr="0091724E">
        <w:t xml:space="preserve"> enthaltenen Paracetamols. Dadurch steigt die Blutungsneigung.</w:t>
      </w:r>
    </w:p>
    <w:p w14:paraId="322F8CFD" w14:textId="77777777" w:rsidR="00F13BCB" w:rsidRPr="0091724E" w:rsidRDefault="00F13BCB" w:rsidP="00D80745">
      <w:pPr>
        <w:numPr>
          <w:ilvl w:val="12"/>
          <w:numId w:val="0"/>
        </w:numPr>
        <w:ind w:left="426" w:right="-2" w:hanging="426"/>
      </w:pPr>
      <w:r w:rsidRPr="0091724E">
        <w:t>-</w:t>
      </w:r>
      <w:r w:rsidRPr="0091724E">
        <w:tab/>
        <w:t xml:space="preserve">mit </w:t>
      </w:r>
      <w:r w:rsidRPr="0091724E">
        <w:rPr>
          <w:b/>
        </w:rPr>
        <w:t>schleimlösenden Hustenmitteln</w:t>
      </w:r>
      <w:r w:rsidRPr="0091724E">
        <w:t>. Aufgrund des eingeschränkten Hustenreflexes kann ein gefährlicher Sekretstau entstehen.</w:t>
      </w:r>
    </w:p>
    <w:p w14:paraId="654091F6" w14:textId="77777777" w:rsidR="00F13BCB" w:rsidRPr="0091724E" w:rsidRDefault="00F13BCB" w:rsidP="00D80745">
      <w:pPr>
        <w:numPr>
          <w:ilvl w:val="12"/>
          <w:numId w:val="0"/>
        </w:numPr>
        <w:ind w:left="426" w:right="-2" w:hanging="426"/>
      </w:pPr>
      <w:r w:rsidRPr="0091724E">
        <w:t>-</w:t>
      </w:r>
      <w:r w:rsidRPr="0091724E">
        <w:tab/>
        <w:t xml:space="preserve">mit </w:t>
      </w:r>
      <w:r w:rsidRPr="0091724E">
        <w:rPr>
          <w:b/>
        </w:rPr>
        <w:t>Arzneimitteln bei HIV-Infektionen</w:t>
      </w:r>
      <w:r w:rsidRPr="0091724E">
        <w:t xml:space="preserve"> (Zidovudin). Die Neigung zur Verminderung weißer Blutkörperchen (Neutropenie) wird verstärkt. Daher nur nach ärztlichem Anraten gleichzeitig mit Zidovudin anwenden.</w:t>
      </w:r>
    </w:p>
    <w:p w14:paraId="792C7237" w14:textId="77777777" w:rsidR="00F13BCB" w:rsidRPr="0091724E" w:rsidRDefault="00F13BCB" w:rsidP="00D80745">
      <w:pPr>
        <w:numPr>
          <w:ilvl w:val="12"/>
          <w:numId w:val="0"/>
        </w:numPr>
        <w:ind w:left="426" w:right="-2" w:hanging="426"/>
      </w:pPr>
      <w:r w:rsidRPr="0091724E">
        <w:t>-</w:t>
      </w:r>
      <w:r w:rsidRPr="0091724E">
        <w:tab/>
      </w:r>
      <w:r w:rsidRPr="00C16AD7">
        <w:t xml:space="preserve">mit </w:t>
      </w:r>
      <w:r w:rsidRPr="00C16AD7">
        <w:rPr>
          <w:b/>
        </w:rPr>
        <w:t>Arzneimitteln gegen hohen Blutdruck</w:t>
      </w:r>
      <w:r w:rsidRPr="00C16AD7">
        <w:t>, die auf das zentrale Nervensystem wirken (wie Guanabenz, Cl</w:t>
      </w:r>
      <w:r w:rsidRPr="0091724E">
        <w:t xml:space="preserve">onidin, Alpha-Methyldopa). Es kann zu verstärkter Müdigkeit und Mattigkeit kommen. </w:t>
      </w:r>
    </w:p>
    <w:p w14:paraId="39269EBE" w14:textId="77777777" w:rsidR="00F13BCB" w:rsidRDefault="00F13BCB" w:rsidP="00D80745">
      <w:pPr>
        <w:numPr>
          <w:ilvl w:val="0"/>
          <w:numId w:val="3"/>
        </w:numPr>
        <w:tabs>
          <w:tab w:val="clear" w:pos="720"/>
        </w:tabs>
        <w:ind w:left="426" w:right="-2" w:hanging="426"/>
      </w:pPr>
      <w:r w:rsidRPr="0091724E">
        <w:t xml:space="preserve">mit </w:t>
      </w:r>
      <w:r w:rsidRPr="0091724E">
        <w:rPr>
          <w:b/>
        </w:rPr>
        <w:t>Epinephrin</w:t>
      </w:r>
      <w:r w:rsidRPr="0091724E">
        <w:t>. Es kann zu Gefäßerweiterung, Blutdruckabfall, beschleunigter Herzfrequenz kommen.</w:t>
      </w:r>
    </w:p>
    <w:p w14:paraId="70E4C9CA" w14:textId="713F0C21" w:rsidR="008F2E57" w:rsidRPr="0091724E" w:rsidRDefault="008F2E57" w:rsidP="00D80745">
      <w:pPr>
        <w:numPr>
          <w:ilvl w:val="0"/>
          <w:numId w:val="3"/>
        </w:numPr>
        <w:tabs>
          <w:tab w:val="clear" w:pos="720"/>
        </w:tabs>
        <w:ind w:left="426" w:right="-2" w:hanging="426"/>
      </w:pPr>
      <w:r w:rsidRPr="008F2E57">
        <w:t xml:space="preserve">mit </w:t>
      </w:r>
      <w:r w:rsidRPr="00AE3183">
        <w:rPr>
          <w:b/>
          <w:bCs/>
        </w:rPr>
        <w:t>Flucloxacillin</w:t>
      </w:r>
      <w:r w:rsidRPr="008F2E57">
        <w:t xml:space="preserve"> (Antibiotikum), wegen des schwerwiegenden Risikos von Blut- und  Flüssigkeitsanomalien (</w:t>
      </w:r>
      <w:r w:rsidR="00020A14">
        <w:t xml:space="preserve">sogenannte </w:t>
      </w:r>
      <w:r w:rsidRPr="008F2E57">
        <w:t>metabolische Azidose), die dringend behandelt werden müssen</w:t>
      </w:r>
      <w:r w:rsidR="00020A14">
        <w:t xml:space="preserve"> (Siehe Abschnitt 2)</w:t>
      </w:r>
      <w:r w:rsidRPr="008F2E57">
        <w:t xml:space="preserve">. </w:t>
      </w:r>
    </w:p>
    <w:p w14:paraId="19A4B51E" w14:textId="77777777" w:rsidR="00F13BCB" w:rsidRPr="0091724E" w:rsidRDefault="00F13BCB" w:rsidP="00D80745">
      <w:pPr>
        <w:numPr>
          <w:ilvl w:val="12"/>
          <w:numId w:val="0"/>
        </w:numPr>
        <w:ind w:left="426" w:right="-2" w:hanging="426"/>
      </w:pPr>
      <w:r w:rsidRPr="0091724E">
        <w:t>-</w:t>
      </w:r>
      <w:r w:rsidRPr="0091724E">
        <w:tab/>
        <w:t xml:space="preserve">Die Einnahme von Paracetamol kann </w:t>
      </w:r>
      <w:r w:rsidRPr="0091724E">
        <w:rPr>
          <w:b/>
        </w:rPr>
        <w:t>Laboruntersuchungen</w:t>
      </w:r>
      <w:r w:rsidRPr="0091724E">
        <w:t xml:space="preserve"> wie die Harnsäurebestimmung sowie die Blutzuckerbestimmung beeinflussen.</w:t>
      </w:r>
    </w:p>
    <w:p w14:paraId="5EC50E6C" w14:textId="77777777" w:rsidR="00F13BCB" w:rsidRPr="0091724E" w:rsidRDefault="00F13BCB" w:rsidP="00D80745">
      <w:pPr>
        <w:numPr>
          <w:ilvl w:val="12"/>
          <w:numId w:val="0"/>
        </w:numPr>
        <w:ind w:left="426" w:right="-2" w:hanging="426"/>
      </w:pPr>
      <w:r w:rsidRPr="0091724E">
        <w:t>-</w:t>
      </w:r>
      <w:r w:rsidRPr="0091724E">
        <w:tab/>
        <w:t>Anzeichen einer beginnenden Schädigung des Innenohres, die durch andere Arzneimittel ausgelöst wurde, können abgeschwächt sein.</w:t>
      </w:r>
    </w:p>
    <w:p w14:paraId="48C72CDC" w14:textId="77777777" w:rsidR="00F13BCB" w:rsidRPr="0091724E" w:rsidRDefault="00F13BCB" w:rsidP="00D80745">
      <w:pPr>
        <w:numPr>
          <w:ilvl w:val="12"/>
          <w:numId w:val="0"/>
        </w:numPr>
        <w:ind w:left="426" w:right="-2" w:hanging="426"/>
      </w:pPr>
      <w:r w:rsidRPr="0091724E">
        <w:t>-</w:t>
      </w:r>
      <w:r w:rsidRPr="0091724E">
        <w:tab/>
        <w:t xml:space="preserve">Das Ergebnis von Hauttests kann unter einer Therapie mit </w:t>
      </w:r>
      <w:r w:rsidRPr="0091724E">
        <w:rPr>
          <w:i/>
        </w:rPr>
        <w:t xml:space="preserve">WICK MediNait </w:t>
      </w:r>
      <w:r w:rsidR="00C60BF4" w:rsidRPr="0091724E">
        <w:rPr>
          <w:i/>
        </w:rPr>
        <w:t xml:space="preserve">mit </w:t>
      </w:r>
      <w:r w:rsidR="00D861B8" w:rsidRPr="0091724E">
        <w:rPr>
          <w:i/>
        </w:rPr>
        <w:t>Anisgeschmack</w:t>
      </w:r>
      <w:r w:rsidR="00C60BF4" w:rsidRPr="0091724E">
        <w:rPr>
          <w:i/>
        </w:rPr>
        <w:t xml:space="preserve"> </w:t>
      </w:r>
      <w:r w:rsidRPr="0091724E">
        <w:t>verfälscht sein (falsch negativ).</w:t>
      </w:r>
    </w:p>
    <w:p w14:paraId="1C10D5C8" w14:textId="77777777" w:rsidR="00F13BCB" w:rsidRPr="0091724E" w:rsidRDefault="00F13BCB" w:rsidP="00D80745">
      <w:pPr>
        <w:numPr>
          <w:ilvl w:val="12"/>
          <w:numId w:val="0"/>
        </w:numPr>
        <w:ind w:right="-2"/>
      </w:pPr>
    </w:p>
    <w:p w14:paraId="1FE01E1B" w14:textId="77777777" w:rsidR="00C5051F" w:rsidRPr="0091724E" w:rsidRDefault="00C5051F" w:rsidP="00D80745">
      <w:pPr>
        <w:numPr>
          <w:ilvl w:val="12"/>
          <w:numId w:val="0"/>
        </w:numPr>
        <w:tabs>
          <w:tab w:val="left" w:pos="1290"/>
        </w:tabs>
        <w:ind w:right="-2"/>
      </w:pPr>
    </w:p>
    <w:p w14:paraId="73EFC460" w14:textId="2151AA27" w:rsidR="000513DE" w:rsidRPr="0091724E" w:rsidRDefault="0093143A" w:rsidP="00D80745">
      <w:r w:rsidRPr="0091724E">
        <w:t xml:space="preserve">Verwenden Sie keine anderen paracetamolhaltigen Produkte innerhalb von 6 Stunden vor und 6 Stunden nach der Einnahme von </w:t>
      </w:r>
      <w:r w:rsidRPr="0091724E">
        <w:rPr>
          <w:i/>
        </w:rPr>
        <w:t xml:space="preserve">WICK MediNait mit </w:t>
      </w:r>
      <w:r w:rsidR="00B56E6E" w:rsidRPr="0091724E">
        <w:rPr>
          <w:i/>
        </w:rPr>
        <w:t>Anis</w:t>
      </w:r>
      <w:r w:rsidR="00B56E6E">
        <w:rPr>
          <w:i/>
        </w:rPr>
        <w:t>geschmack</w:t>
      </w:r>
      <w:r w:rsidRPr="0091724E">
        <w:t xml:space="preserve">. Nehmen Sie dieses Arzneimittel nicht ein, wenn Sie bereits </w:t>
      </w:r>
      <w:r w:rsidR="00843841">
        <w:t>4000</w:t>
      </w:r>
      <w:r w:rsidR="00030145">
        <w:t xml:space="preserve"> </w:t>
      </w:r>
      <w:r w:rsidR="00843841">
        <w:t>mg</w:t>
      </w:r>
      <w:r w:rsidRPr="0091724E">
        <w:t xml:space="preserve"> eines anderen paracetamolhaltigen Arzneimittels über den Tag verteilt eingenommen haben.</w:t>
      </w:r>
    </w:p>
    <w:p w14:paraId="504D9D85" w14:textId="77777777" w:rsidR="000513DE" w:rsidRPr="0091724E" w:rsidRDefault="000513DE" w:rsidP="00D80745">
      <w:pPr>
        <w:numPr>
          <w:ilvl w:val="12"/>
          <w:numId w:val="0"/>
        </w:numPr>
        <w:tabs>
          <w:tab w:val="left" w:pos="1290"/>
        </w:tabs>
        <w:ind w:right="-2"/>
      </w:pPr>
    </w:p>
    <w:p w14:paraId="4CA0E0E4" w14:textId="719BF2B1" w:rsidR="00C5051F" w:rsidRPr="0091724E" w:rsidRDefault="00C5051F" w:rsidP="00D80745">
      <w:pPr>
        <w:numPr>
          <w:ilvl w:val="12"/>
          <w:numId w:val="0"/>
        </w:numPr>
        <w:outlineLvl w:val="1"/>
        <w:rPr>
          <w:b/>
        </w:rPr>
      </w:pPr>
      <w:r w:rsidRPr="0091724E">
        <w:rPr>
          <w:b/>
        </w:rPr>
        <w:t>Schwangerschaft und Stillzeit</w:t>
      </w:r>
      <w:r w:rsidR="0045772A">
        <w:rPr>
          <w:b/>
        </w:rPr>
        <w:fldChar w:fldCharType="begin"/>
      </w:r>
      <w:r w:rsidR="0045772A">
        <w:rPr>
          <w:b/>
        </w:rPr>
        <w:instrText xml:space="preserve"> DOCVARIABLE vault_nd_53919d52-833b-4aa2-8a20-27c1581064ff \* MERGEFORMAT </w:instrText>
      </w:r>
      <w:r w:rsidR="0045772A">
        <w:rPr>
          <w:b/>
        </w:rPr>
        <w:fldChar w:fldCharType="separate"/>
      </w:r>
      <w:r w:rsidR="0045772A">
        <w:rPr>
          <w:b/>
        </w:rPr>
        <w:t xml:space="preserve"> </w:t>
      </w:r>
      <w:r w:rsidR="0045772A">
        <w:rPr>
          <w:b/>
        </w:rPr>
        <w:fldChar w:fldCharType="end"/>
      </w:r>
    </w:p>
    <w:p w14:paraId="714A5BF6" w14:textId="77777777" w:rsidR="00F13BCB" w:rsidRPr="0091724E" w:rsidRDefault="00F13BCB" w:rsidP="00D80745">
      <w:pPr>
        <w:rPr>
          <w:noProof/>
        </w:rPr>
      </w:pPr>
      <w:r w:rsidRPr="0091724E">
        <w:rPr>
          <w:i/>
        </w:rPr>
        <w:t xml:space="preserve">WICK MediNait </w:t>
      </w:r>
      <w:r w:rsidR="00C60BF4" w:rsidRPr="0091724E">
        <w:rPr>
          <w:i/>
        </w:rPr>
        <w:t xml:space="preserve">mit </w:t>
      </w:r>
      <w:r w:rsidR="00D861B8" w:rsidRPr="0091724E">
        <w:rPr>
          <w:i/>
        </w:rPr>
        <w:t>Anisgeschmack</w:t>
      </w:r>
      <w:r w:rsidRPr="0091724E">
        <w:rPr>
          <w:noProof/>
        </w:rPr>
        <w:t xml:space="preserve"> darf während Schwangerschaft und Stillzeit nicht eingenommen werden.</w:t>
      </w:r>
    </w:p>
    <w:p w14:paraId="4CB6D3D8" w14:textId="77777777" w:rsidR="00C5051F" w:rsidRPr="0091724E" w:rsidRDefault="00C5051F" w:rsidP="00D80745">
      <w:pPr>
        <w:rPr>
          <w:noProof/>
        </w:rPr>
      </w:pPr>
    </w:p>
    <w:p w14:paraId="1CE9D977" w14:textId="0D7F0EEC" w:rsidR="00C5051F" w:rsidRPr="0091724E" w:rsidRDefault="00C5051F" w:rsidP="00D80745">
      <w:pPr>
        <w:numPr>
          <w:ilvl w:val="12"/>
          <w:numId w:val="0"/>
        </w:numPr>
        <w:outlineLvl w:val="1"/>
      </w:pPr>
      <w:r w:rsidRPr="0091724E">
        <w:rPr>
          <w:b/>
          <w:szCs w:val="24"/>
        </w:rPr>
        <w:t>Verkehrstüchtigkeit und Fähigkeit zum Bedienen von Maschinen</w:t>
      </w:r>
      <w:r w:rsidR="0045772A">
        <w:rPr>
          <w:b/>
          <w:szCs w:val="24"/>
        </w:rPr>
        <w:fldChar w:fldCharType="begin"/>
      </w:r>
      <w:r w:rsidR="0045772A">
        <w:rPr>
          <w:b/>
          <w:szCs w:val="24"/>
        </w:rPr>
        <w:instrText xml:space="preserve"> DOCVARIABLE vault_nd_b7ad4201-2235-44e7-a8ae-8c051283cca9 \* MERGEFORMAT </w:instrText>
      </w:r>
      <w:r w:rsidR="0045772A">
        <w:rPr>
          <w:b/>
          <w:szCs w:val="24"/>
        </w:rPr>
        <w:fldChar w:fldCharType="separate"/>
      </w:r>
      <w:r w:rsidR="0045772A">
        <w:rPr>
          <w:b/>
          <w:szCs w:val="24"/>
        </w:rPr>
        <w:t xml:space="preserve"> </w:t>
      </w:r>
      <w:r w:rsidR="0045772A">
        <w:rPr>
          <w:b/>
          <w:szCs w:val="24"/>
        </w:rPr>
        <w:fldChar w:fldCharType="end"/>
      </w:r>
    </w:p>
    <w:p w14:paraId="52487575" w14:textId="4D3CF546" w:rsidR="00F13BCB" w:rsidRPr="0091724E" w:rsidRDefault="00F13BCB" w:rsidP="00D80745">
      <w:pPr>
        <w:numPr>
          <w:ilvl w:val="12"/>
          <w:numId w:val="0"/>
        </w:numPr>
        <w:ind w:right="-2"/>
      </w:pPr>
      <w:r w:rsidRPr="0091724E">
        <w:t xml:space="preserve">Dieses Arzneimittel kann auch bei bestimmungsgemäßem Gebrauch </w:t>
      </w:r>
      <w:r w:rsidR="00843841" w:rsidRPr="00843841">
        <w:t>Müdigkeit, Schwindel, verschwommenes Sehen verursachen</w:t>
      </w:r>
      <w:r w:rsidRPr="0091724E">
        <w:t xml:space="preserve"> und dadurch das Reaktionsvermögen so weit verändern, dass die Fähigkeit zur aktiven Teilnahme am Straßenverkehr oder zum Bedienen von Maschinen beeinträchtigt wird. Dies gilt in verstärktem Maße im Zusammenwirken mit Alkohol oder Medikamenten, die ihrerseits das Reaktionsvermögen beeinträchtigen können.</w:t>
      </w:r>
      <w:r w:rsidR="006D1DE6" w:rsidRPr="006D1DE6">
        <w:tab/>
        <w:t xml:space="preserve">Führen Sie kein Fahrzeug und bedienen Sie keine Maschinen, wenn Sie unter </w:t>
      </w:r>
      <w:r w:rsidR="00FB4B2F">
        <w:t>Müdigkeit</w:t>
      </w:r>
      <w:r w:rsidR="006D1DE6" w:rsidRPr="006D1DE6">
        <w:t>, Schwindel oder verschwommenem Sehen leiden.</w:t>
      </w:r>
    </w:p>
    <w:p w14:paraId="40CEF16E" w14:textId="77777777" w:rsidR="00F13BCB" w:rsidRPr="0091724E" w:rsidRDefault="00F13BCB" w:rsidP="00D80745">
      <w:pPr>
        <w:numPr>
          <w:ilvl w:val="12"/>
          <w:numId w:val="0"/>
        </w:numPr>
        <w:ind w:right="-2"/>
      </w:pPr>
    </w:p>
    <w:p w14:paraId="5E10E053" w14:textId="369A6CA6" w:rsidR="00C5051F" w:rsidRPr="0091724E" w:rsidRDefault="00A60E47" w:rsidP="00D80745">
      <w:pPr>
        <w:numPr>
          <w:ilvl w:val="12"/>
          <w:numId w:val="0"/>
        </w:numPr>
        <w:rPr>
          <w:b/>
        </w:rPr>
      </w:pPr>
      <w:r w:rsidRPr="0091724E">
        <w:rPr>
          <w:b/>
          <w:i/>
        </w:rPr>
        <w:t xml:space="preserve">WICK MediNait </w:t>
      </w:r>
      <w:r w:rsidR="00C730B9" w:rsidRPr="0091724E">
        <w:rPr>
          <w:b/>
          <w:i/>
        </w:rPr>
        <w:t xml:space="preserve">mit </w:t>
      </w:r>
      <w:r w:rsidR="00D861B8" w:rsidRPr="0091724E">
        <w:rPr>
          <w:b/>
          <w:i/>
        </w:rPr>
        <w:t>Anisgeschmack</w:t>
      </w:r>
      <w:r w:rsidR="00C730B9" w:rsidRPr="0091724E">
        <w:rPr>
          <w:b/>
          <w:i/>
        </w:rPr>
        <w:t xml:space="preserve"> </w:t>
      </w:r>
      <w:r w:rsidR="00C5051F" w:rsidRPr="0091724E">
        <w:rPr>
          <w:b/>
        </w:rPr>
        <w:t xml:space="preserve">enthält </w:t>
      </w:r>
      <w:r w:rsidR="009A3F2D">
        <w:rPr>
          <w:b/>
        </w:rPr>
        <w:t>Saccharose</w:t>
      </w:r>
    </w:p>
    <w:p w14:paraId="487AC869" w14:textId="77777777" w:rsidR="00F13BCB" w:rsidRPr="0091724E" w:rsidRDefault="00F13BCB" w:rsidP="00D80745">
      <w:r w:rsidRPr="0091724E">
        <w:t xml:space="preserve">Bitte nehmen Sie </w:t>
      </w:r>
      <w:r w:rsidRPr="0091724E">
        <w:rPr>
          <w:i/>
        </w:rPr>
        <w:t xml:space="preserve">WICK MediNait </w:t>
      </w:r>
      <w:r w:rsidR="00C60BF4" w:rsidRPr="0091724E">
        <w:rPr>
          <w:i/>
        </w:rPr>
        <w:t xml:space="preserve">mit </w:t>
      </w:r>
      <w:r w:rsidR="00D861B8" w:rsidRPr="0091724E">
        <w:rPr>
          <w:i/>
        </w:rPr>
        <w:t>Anisgeschmack</w:t>
      </w:r>
      <w:r w:rsidRPr="0091724E">
        <w:t xml:space="preserve"> erst nach Rücksprache mit Ihrem Arzt ein, wenn Ihnen bekannt ist, dass Sie unter einer Unverträglichkeit gegenüber bestimmten Zuckern leiden.</w:t>
      </w:r>
    </w:p>
    <w:p w14:paraId="29675271" w14:textId="339F6F83" w:rsidR="007110FD" w:rsidRPr="0091724E" w:rsidRDefault="00F13BCB" w:rsidP="00D80745">
      <w:r w:rsidRPr="0091724E">
        <w:t>30</w:t>
      </w:r>
      <w:r w:rsidR="008F009B" w:rsidRPr="0091724E">
        <w:t> </w:t>
      </w:r>
      <w:r w:rsidRPr="0091724E">
        <w:t>ml enthalten 8,25</w:t>
      </w:r>
      <w:r w:rsidR="008F009B" w:rsidRPr="0091724E">
        <w:t> </w:t>
      </w:r>
      <w:r w:rsidRPr="0091724E">
        <w:t xml:space="preserve">g </w:t>
      </w:r>
      <w:r w:rsidR="009A3F2D">
        <w:t>Saccharos</w:t>
      </w:r>
      <w:r w:rsidR="009A3F2D" w:rsidRPr="0091724E">
        <w:t xml:space="preserve">e </w:t>
      </w:r>
      <w:r w:rsidRPr="0091724E">
        <w:t>(Zucker). Wenn Sie eine Diabetes-Diät einhalten müssen, sollten Sie dies berücksichtigen.</w:t>
      </w:r>
    </w:p>
    <w:p w14:paraId="7BD27AE9" w14:textId="77777777" w:rsidR="009B3695" w:rsidRPr="0091724E" w:rsidRDefault="009B3695" w:rsidP="00D80745">
      <w:pPr>
        <w:pStyle w:val="Header"/>
        <w:tabs>
          <w:tab w:val="clear" w:pos="4320"/>
          <w:tab w:val="clear" w:pos="8640"/>
        </w:tabs>
      </w:pPr>
    </w:p>
    <w:p w14:paraId="54C22FE2" w14:textId="0685C0F2" w:rsidR="00F206FC" w:rsidRPr="0091724E" w:rsidRDefault="00800982" w:rsidP="00800982">
      <w:pPr>
        <w:pStyle w:val="Header"/>
        <w:tabs>
          <w:tab w:val="clear" w:pos="4320"/>
          <w:tab w:val="clear" w:pos="8640"/>
        </w:tabs>
        <w:rPr>
          <w:b/>
        </w:rPr>
      </w:pPr>
      <w:r w:rsidRPr="0091724E">
        <w:rPr>
          <w:b/>
          <w:i/>
        </w:rPr>
        <w:t xml:space="preserve">WICK MediNait mit </w:t>
      </w:r>
      <w:r w:rsidR="00D861B8" w:rsidRPr="0091724E">
        <w:rPr>
          <w:b/>
          <w:i/>
        </w:rPr>
        <w:t>Anisgeschmack</w:t>
      </w:r>
      <w:r w:rsidRPr="0091724E">
        <w:rPr>
          <w:b/>
          <w:i/>
        </w:rPr>
        <w:t xml:space="preserve"> </w:t>
      </w:r>
      <w:r w:rsidRPr="0091724E">
        <w:rPr>
          <w:b/>
        </w:rPr>
        <w:t xml:space="preserve">enthält </w:t>
      </w:r>
      <w:r w:rsidR="00C344BA">
        <w:rPr>
          <w:b/>
        </w:rPr>
        <w:t>Natriumbenzoat</w:t>
      </w:r>
    </w:p>
    <w:p w14:paraId="38B3D907" w14:textId="5447BAE9" w:rsidR="00800982" w:rsidRPr="0091724E" w:rsidRDefault="00800982" w:rsidP="00800982">
      <w:pPr>
        <w:pStyle w:val="Header"/>
        <w:tabs>
          <w:tab w:val="clear" w:pos="4320"/>
          <w:tab w:val="clear" w:pos="8640"/>
        </w:tabs>
      </w:pPr>
      <w:r w:rsidRPr="0091724E">
        <w:t>Dieses Arzneimittel enthält 30</w:t>
      </w:r>
      <w:r w:rsidR="008F009B" w:rsidRPr="0091724E">
        <w:t> </w:t>
      </w:r>
      <w:r w:rsidRPr="0091724E">
        <w:t xml:space="preserve">mg </w:t>
      </w:r>
      <w:r w:rsidR="00A24C6E">
        <w:t>Natriumbenzoat</w:t>
      </w:r>
      <w:r w:rsidR="00A24C6E" w:rsidRPr="0091724E">
        <w:t xml:space="preserve"> </w:t>
      </w:r>
      <w:r w:rsidRPr="0091724E">
        <w:t>pro Dosi</w:t>
      </w:r>
      <w:r w:rsidR="006D0653" w:rsidRPr="0091724E">
        <w:t>s (30</w:t>
      </w:r>
      <w:r w:rsidR="008F009B" w:rsidRPr="0091724E">
        <w:t> </w:t>
      </w:r>
      <w:r w:rsidR="006D0653" w:rsidRPr="0091724E">
        <w:t>m</w:t>
      </w:r>
      <w:r w:rsidR="00267C4B" w:rsidRPr="0091724E">
        <w:t>l</w:t>
      </w:r>
      <w:r w:rsidR="006D0653" w:rsidRPr="0091724E">
        <w:t>).</w:t>
      </w:r>
    </w:p>
    <w:p w14:paraId="6699B8E8" w14:textId="77777777" w:rsidR="00800982" w:rsidRPr="0091724E" w:rsidRDefault="00800982" w:rsidP="00D80745">
      <w:pPr>
        <w:pStyle w:val="Header"/>
        <w:tabs>
          <w:tab w:val="clear" w:pos="4320"/>
          <w:tab w:val="clear" w:pos="8640"/>
        </w:tabs>
      </w:pPr>
    </w:p>
    <w:p w14:paraId="3257948B" w14:textId="77777777" w:rsidR="00C730B9" w:rsidRPr="0091724E" w:rsidRDefault="00C730B9" w:rsidP="00D80745">
      <w:pPr>
        <w:pStyle w:val="Header"/>
        <w:tabs>
          <w:tab w:val="clear" w:pos="4320"/>
          <w:tab w:val="clear" w:pos="8640"/>
        </w:tabs>
      </w:pPr>
      <w:r w:rsidRPr="0091724E">
        <w:rPr>
          <w:b/>
          <w:i/>
        </w:rPr>
        <w:t xml:space="preserve">WICK MediNait mit </w:t>
      </w:r>
      <w:r w:rsidR="00D861B8" w:rsidRPr="0091724E">
        <w:rPr>
          <w:b/>
          <w:i/>
        </w:rPr>
        <w:t>Anisgeschmack</w:t>
      </w:r>
      <w:r w:rsidRPr="0091724E">
        <w:rPr>
          <w:b/>
          <w:i/>
        </w:rPr>
        <w:t xml:space="preserve"> </w:t>
      </w:r>
      <w:r w:rsidRPr="0091724E">
        <w:rPr>
          <w:b/>
        </w:rPr>
        <w:t>enthält</w:t>
      </w:r>
      <w:r w:rsidR="0069739B" w:rsidRPr="0091724E">
        <w:rPr>
          <w:b/>
        </w:rPr>
        <w:t xml:space="preserve"> </w:t>
      </w:r>
      <w:r w:rsidRPr="0091724E">
        <w:rPr>
          <w:b/>
        </w:rPr>
        <w:t>Natrium</w:t>
      </w:r>
    </w:p>
    <w:p w14:paraId="64EA606D" w14:textId="77777777" w:rsidR="00C730B9" w:rsidRPr="0091724E" w:rsidRDefault="00C730B9" w:rsidP="00D80745">
      <w:pPr>
        <w:pStyle w:val="Header"/>
        <w:tabs>
          <w:tab w:val="clear" w:pos="4320"/>
          <w:tab w:val="clear" w:pos="8640"/>
        </w:tabs>
      </w:pPr>
      <w:r w:rsidRPr="0091724E">
        <w:lastRenderedPageBreak/>
        <w:t>Dieses Arzneimittel</w:t>
      </w:r>
      <w:r w:rsidR="003C5B4F" w:rsidRPr="0091724E">
        <w:t xml:space="preserve"> </w:t>
      </w:r>
      <w:r w:rsidRPr="0091724E">
        <w:t xml:space="preserve">enthält </w:t>
      </w:r>
      <w:r w:rsidR="00C76388" w:rsidRPr="0091724E">
        <w:t>75</w:t>
      </w:r>
      <w:r w:rsidR="008F009B" w:rsidRPr="0091724E">
        <w:t> </w:t>
      </w:r>
      <w:r w:rsidRPr="0091724E">
        <w:t xml:space="preserve">mg Natrium (Hauptbestandteil von Kochsalz/Speisesalz) pro </w:t>
      </w:r>
      <w:r w:rsidR="00C76388" w:rsidRPr="0091724E">
        <w:t>Dosis (30</w:t>
      </w:r>
      <w:r w:rsidR="008F009B" w:rsidRPr="0091724E">
        <w:t> </w:t>
      </w:r>
      <w:r w:rsidR="00C76388" w:rsidRPr="0091724E">
        <w:t>m</w:t>
      </w:r>
      <w:r w:rsidR="00267C4B" w:rsidRPr="0091724E">
        <w:t>l</w:t>
      </w:r>
      <w:r w:rsidR="00C76388" w:rsidRPr="0091724E">
        <w:t>)</w:t>
      </w:r>
      <w:r w:rsidRPr="0091724E">
        <w:t xml:space="preserve">. Dies entspricht </w:t>
      </w:r>
      <w:r w:rsidR="00E50CF7" w:rsidRPr="0091724E">
        <w:t>3</w:t>
      </w:r>
      <w:r w:rsidR="00C76388" w:rsidRPr="0091724E">
        <w:t>,8</w:t>
      </w:r>
      <w:r w:rsidR="008F009B" w:rsidRPr="0091724E">
        <w:t> </w:t>
      </w:r>
      <w:r w:rsidRPr="0091724E">
        <w:t>% der für einen Erwachsenen empfohlenen maximalen täglichen Natriumaufnahme mit der Nahrung.</w:t>
      </w:r>
    </w:p>
    <w:p w14:paraId="0E821DD4" w14:textId="77777777" w:rsidR="00C76388" w:rsidRPr="0091724E" w:rsidRDefault="00C76388" w:rsidP="00D80745">
      <w:pPr>
        <w:pStyle w:val="Header"/>
        <w:tabs>
          <w:tab w:val="clear" w:pos="4320"/>
          <w:tab w:val="clear" w:pos="8640"/>
        </w:tabs>
      </w:pPr>
    </w:p>
    <w:p w14:paraId="30BEF488" w14:textId="5EDA62EC" w:rsidR="00F206FC" w:rsidRPr="0091724E" w:rsidRDefault="00800982" w:rsidP="00D80745">
      <w:pPr>
        <w:pStyle w:val="Header"/>
        <w:tabs>
          <w:tab w:val="clear" w:pos="4320"/>
          <w:tab w:val="clear" w:pos="8640"/>
        </w:tabs>
        <w:rPr>
          <w:b/>
        </w:rPr>
      </w:pPr>
      <w:r w:rsidRPr="0091724E">
        <w:rPr>
          <w:b/>
          <w:i/>
        </w:rPr>
        <w:t xml:space="preserve">WICK MediNait mit </w:t>
      </w:r>
      <w:r w:rsidR="00D861B8" w:rsidRPr="0091724E">
        <w:rPr>
          <w:b/>
          <w:i/>
        </w:rPr>
        <w:t>Anisgeschmack</w:t>
      </w:r>
      <w:r w:rsidRPr="0091724E">
        <w:rPr>
          <w:b/>
          <w:i/>
        </w:rPr>
        <w:t xml:space="preserve"> </w:t>
      </w:r>
      <w:r w:rsidRPr="0091724E">
        <w:rPr>
          <w:b/>
        </w:rPr>
        <w:t>enthält Propylengly</w:t>
      </w:r>
      <w:r w:rsidR="00342559">
        <w:rPr>
          <w:b/>
        </w:rPr>
        <w:t>c</w:t>
      </w:r>
      <w:r w:rsidRPr="0091724E">
        <w:rPr>
          <w:b/>
        </w:rPr>
        <w:t>ol</w:t>
      </w:r>
    </w:p>
    <w:p w14:paraId="28B7C6D2" w14:textId="77777777" w:rsidR="0057060F" w:rsidRPr="0091724E" w:rsidRDefault="00800982" w:rsidP="00D80745">
      <w:pPr>
        <w:pStyle w:val="Header"/>
        <w:tabs>
          <w:tab w:val="clear" w:pos="4320"/>
          <w:tab w:val="clear" w:pos="8640"/>
        </w:tabs>
      </w:pPr>
      <w:r w:rsidRPr="0091724E">
        <w:t xml:space="preserve">Dieses Arzneimittel enthält </w:t>
      </w:r>
      <w:r w:rsidR="0057060F" w:rsidRPr="0091724E">
        <w:t>3000</w:t>
      </w:r>
      <w:r w:rsidR="008F009B" w:rsidRPr="0091724E">
        <w:t> </w:t>
      </w:r>
      <w:r w:rsidRPr="0091724E">
        <w:t xml:space="preserve">mg Propylenglycol pro </w:t>
      </w:r>
      <w:r w:rsidR="0057060F" w:rsidRPr="0091724E">
        <w:t>Dosis (30</w:t>
      </w:r>
      <w:r w:rsidR="008F009B" w:rsidRPr="0091724E">
        <w:t> </w:t>
      </w:r>
      <w:r w:rsidR="0057060F" w:rsidRPr="0091724E">
        <w:t>m</w:t>
      </w:r>
      <w:r w:rsidR="00267C4B" w:rsidRPr="0091724E">
        <w:t>l</w:t>
      </w:r>
      <w:r w:rsidR="0057060F" w:rsidRPr="0091724E">
        <w:t>)</w:t>
      </w:r>
      <w:r w:rsidRPr="0091724E">
        <w:t>.</w:t>
      </w:r>
    </w:p>
    <w:p w14:paraId="2D532FB8" w14:textId="66FC0BE0" w:rsidR="0057060F" w:rsidRPr="0091724E" w:rsidRDefault="003C5B4F" w:rsidP="00D80745">
      <w:pPr>
        <w:pStyle w:val="Header"/>
        <w:tabs>
          <w:tab w:val="clear" w:pos="4320"/>
          <w:tab w:val="clear" w:pos="8640"/>
        </w:tabs>
      </w:pPr>
      <w:r w:rsidRPr="0091724E">
        <w:t>Nehm</w:t>
      </w:r>
      <w:r w:rsidR="0057060F" w:rsidRPr="0091724E">
        <w:t xml:space="preserve">en Sie dieses Arzneimittel nicht </w:t>
      </w:r>
      <w:r w:rsidRPr="0091724E">
        <w:t>ei</w:t>
      </w:r>
      <w:r w:rsidR="0057060F" w:rsidRPr="0091724E">
        <w:t>n, wenn Sie schwanger sind oder stillen</w:t>
      </w:r>
      <w:r w:rsidR="0093143A" w:rsidRPr="0091724E">
        <w:t>.</w:t>
      </w:r>
    </w:p>
    <w:p w14:paraId="6B5A7FFB" w14:textId="77777777" w:rsidR="00800982" w:rsidRDefault="003C5B4F" w:rsidP="00D80745">
      <w:pPr>
        <w:pStyle w:val="Header"/>
        <w:tabs>
          <w:tab w:val="clear" w:pos="4320"/>
          <w:tab w:val="clear" w:pos="8640"/>
        </w:tabs>
      </w:pPr>
      <w:r w:rsidRPr="0091724E">
        <w:t>Nehm</w:t>
      </w:r>
      <w:r w:rsidR="0057060F" w:rsidRPr="0091724E">
        <w:t xml:space="preserve">en Sie dieses Arzneimittel nicht </w:t>
      </w:r>
      <w:r w:rsidRPr="0091724E">
        <w:t>ei</w:t>
      </w:r>
      <w:r w:rsidR="0057060F" w:rsidRPr="0091724E">
        <w:t>n, wenn Sie an einer Leber-</w:t>
      </w:r>
      <w:r w:rsidRPr="0091724E">
        <w:t xml:space="preserve"> </w:t>
      </w:r>
      <w:r w:rsidR="0057060F" w:rsidRPr="0091724E">
        <w:t>oder Nierenerkrankung leiden, es sei denn, Ihr Arzt hat es Ihnen empfohlen. Ihr Arzt führt möglicherweise zusätzliche Untersuchungen durch, während Sie dieses Arzneimittel einnehmen.</w:t>
      </w:r>
    </w:p>
    <w:p w14:paraId="06CA1086" w14:textId="77777777" w:rsidR="002B1C28" w:rsidRDefault="002B1C28" w:rsidP="00D80745">
      <w:pPr>
        <w:pStyle w:val="Header"/>
        <w:tabs>
          <w:tab w:val="clear" w:pos="4320"/>
          <w:tab w:val="clear" w:pos="8640"/>
        </w:tabs>
      </w:pPr>
    </w:p>
    <w:p w14:paraId="57D1A7FD" w14:textId="50ADC433" w:rsidR="00C5051F" w:rsidRPr="0091724E" w:rsidRDefault="00C5051F" w:rsidP="00D80745">
      <w:pPr>
        <w:ind w:left="567" w:hanging="567"/>
        <w:outlineLvl w:val="0"/>
      </w:pPr>
      <w:r w:rsidRPr="0091724E">
        <w:rPr>
          <w:b/>
        </w:rPr>
        <w:t>3.</w:t>
      </w:r>
      <w:r w:rsidRPr="0091724E">
        <w:rPr>
          <w:b/>
        </w:rPr>
        <w:tab/>
        <w:t>Wie ist</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9E422A" w:rsidRPr="0091724E">
        <w:rPr>
          <w:b/>
        </w:rPr>
        <w:t xml:space="preserve"> </w:t>
      </w:r>
      <w:r w:rsidRPr="0091724E">
        <w:rPr>
          <w:b/>
        </w:rPr>
        <w:t>einzunehmen?</w:t>
      </w:r>
      <w:r w:rsidR="0045772A">
        <w:rPr>
          <w:b/>
        </w:rPr>
        <w:fldChar w:fldCharType="begin"/>
      </w:r>
      <w:r w:rsidR="0045772A">
        <w:rPr>
          <w:b/>
        </w:rPr>
        <w:instrText xml:space="preserve"> DOCVARIABLE vault_nd_06f0f850-d17b-4ec2-b787-fb8354c7d1ce \* MERGEFORMAT </w:instrText>
      </w:r>
      <w:r w:rsidR="0045772A">
        <w:rPr>
          <w:b/>
        </w:rPr>
        <w:fldChar w:fldCharType="separate"/>
      </w:r>
      <w:r w:rsidR="0045772A">
        <w:rPr>
          <w:b/>
        </w:rPr>
        <w:t xml:space="preserve"> </w:t>
      </w:r>
      <w:r w:rsidR="0045772A">
        <w:rPr>
          <w:b/>
        </w:rPr>
        <w:fldChar w:fldCharType="end"/>
      </w:r>
    </w:p>
    <w:p w14:paraId="21267293" w14:textId="77777777" w:rsidR="00C5051F" w:rsidRPr="0091724E" w:rsidRDefault="00C5051F" w:rsidP="00D80745"/>
    <w:p w14:paraId="5B0626D3" w14:textId="77777777" w:rsidR="00C5051F" w:rsidRPr="0091724E" w:rsidRDefault="00C5051F" w:rsidP="00D80745">
      <w:pPr>
        <w:numPr>
          <w:ilvl w:val="12"/>
          <w:numId w:val="0"/>
        </w:numPr>
        <w:ind w:right="-2"/>
        <w:rPr>
          <w:color w:val="000000"/>
        </w:rPr>
      </w:pPr>
      <w:r w:rsidRPr="0091724E">
        <w:rPr>
          <w:color w:val="000000"/>
        </w:rPr>
        <w:t xml:space="preserve">Nehmen Sie dieses Arzneimittel immer genau nach </w:t>
      </w:r>
      <w:r w:rsidRPr="0091724E">
        <w:rPr>
          <w:color w:val="000000"/>
          <w:szCs w:val="24"/>
        </w:rPr>
        <w:t>Absprache</w:t>
      </w:r>
      <w:r w:rsidRPr="0091724E">
        <w:rPr>
          <w:color w:val="000000"/>
        </w:rPr>
        <w:t xml:space="preserve"> mit Ihrem Arzt </w:t>
      </w:r>
      <w:r w:rsidRPr="0091724E">
        <w:rPr>
          <w:color w:val="000000"/>
          <w:szCs w:val="24"/>
        </w:rPr>
        <w:t xml:space="preserve">oder Apotheker </w:t>
      </w:r>
      <w:r w:rsidRPr="0091724E">
        <w:rPr>
          <w:color w:val="000000"/>
        </w:rPr>
        <w:t>ein.</w:t>
      </w:r>
      <w:r w:rsidR="002A1405" w:rsidRPr="0091724E">
        <w:rPr>
          <w:color w:val="000000"/>
        </w:rPr>
        <w:t xml:space="preserve"> </w:t>
      </w:r>
      <w:r w:rsidRPr="0091724E">
        <w:rPr>
          <w:noProof/>
          <w:color w:val="000000"/>
          <w:szCs w:val="24"/>
        </w:rPr>
        <w:t>F</w:t>
      </w:r>
      <w:r w:rsidRPr="0091724E">
        <w:rPr>
          <w:color w:val="000000"/>
          <w:szCs w:val="24"/>
        </w:rPr>
        <w:t>ragen</w:t>
      </w:r>
      <w:r w:rsidRPr="0091724E">
        <w:rPr>
          <w:color w:val="000000"/>
        </w:rPr>
        <w:t xml:space="preserve"> Sie bei Ihrem Arzt</w:t>
      </w:r>
      <w:r w:rsidR="002A1405" w:rsidRPr="0091724E">
        <w:rPr>
          <w:color w:val="000000"/>
        </w:rPr>
        <w:t xml:space="preserve"> </w:t>
      </w:r>
      <w:r w:rsidRPr="0091724E">
        <w:rPr>
          <w:color w:val="000000"/>
        </w:rPr>
        <w:t>oder</w:t>
      </w:r>
      <w:r w:rsidR="002A1405" w:rsidRPr="0091724E">
        <w:rPr>
          <w:color w:val="000000"/>
        </w:rPr>
        <w:t xml:space="preserve"> </w:t>
      </w:r>
      <w:r w:rsidRPr="0091724E">
        <w:rPr>
          <w:color w:val="000000"/>
        </w:rPr>
        <w:t>Apotheker nach, w</w:t>
      </w:r>
      <w:r w:rsidR="00872BCC" w:rsidRPr="0091724E">
        <w:rPr>
          <w:color w:val="000000"/>
        </w:rPr>
        <w:t>enn Sie sich nicht sicher sind.</w:t>
      </w:r>
    </w:p>
    <w:p w14:paraId="160C5A0D" w14:textId="77777777" w:rsidR="00872BCC" w:rsidRPr="0091724E" w:rsidRDefault="00872BCC" w:rsidP="00D80745">
      <w:pPr>
        <w:numPr>
          <w:ilvl w:val="12"/>
          <w:numId w:val="0"/>
        </w:numPr>
        <w:ind w:right="-2"/>
        <w:rPr>
          <w:noProof/>
          <w:color w:val="000000"/>
          <w:szCs w:val="24"/>
        </w:rPr>
      </w:pPr>
    </w:p>
    <w:p w14:paraId="314EE145" w14:textId="7BBEDEB3" w:rsidR="00C5051F" w:rsidRPr="0091724E" w:rsidRDefault="00872BCC" w:rsidP="00D80745">
      <w:pPr>
        <w:numPr>
          <w:ilvl w:val="12"/>
          <w:numId w:val="0"/>
        </w:numPr>
        <w:ind w:right="-2"/>
      </w:pPr>
      <w:r w:rsidRPr="0091724E">
        <w:rPr>
          <w:szCs w:val="24"/>
        </w:rPr>
        <w:t>Die empfohlene Dosis beträgt</w:t>
      </w:r>
      <w:r w:rsidR="00627517">
        <w:rPr>
          <w:szCs w:val="24"/>
        </w:rPr>
        <w:t xml:space="preserve">: </w:t>
      </w:r>
    </w:p>
    <w:p w14:paraId="3A24D122" w14:textId="77777777" w:rsidR="00B871C5" w:rsidRDefault="00B871C5" w:rsidP="00D80745">
      <w:pPr>
        <w:numPr>
          <w:ilvl w:val="12"/>
          <w:numId w:val="0"/>
        </w:numPr>
        <w:ind w:right="-2"/>
      </w:pPr>
      <w:r w:rsidRPr="0091724E">
        <w:rPr>
          <w:b/>
        </w:rPr>
        <w:t>Erwachsene und Jugendliche ab 12</w:t>
      </w:r>
      <w:r w:rsidR="008F009B" w:rsidRPr="0091724E">
        <w:rPr>
          <w:b/>
        </w:rPr>
        <w:t> </w:t>
      </w:r>
      <w:r w:rsidRPr="0091724E">
        <w:rPr>
          <w:b/>
        </w:rPr>
        <w:t>Jahren</w:t>
      </w:r>
      <w:r w:rsidRPr="0091724E">
        <w:t xml:space="preserve"> nehmen 1 x täglich 30 ml (gemäß Markierung des Messbechers) abends vor dem Schlafengehen.</w:t>
      </w:r>
    </w:p>
    <w:p w14:paraId="0C64F81D" w14:textId="77777777" w:rsidR="000D3EDF" w:rsidRDefault="000D3EDF" w:rsidP="00D80745">
      <w:pPr>
        <w:numPr>
          <w:ilvl w:val="12"/>
          <w:numId w:val="0"/>
        </w:numPr>
        <w:ind w:right="-2"/>
      </w:pPr>
    </w:p>
    <w:p w14:paraId="3177E09E" w14:textId="35FF40C5" w:rsidR="00C5051F" w:rsidRPr="0091724E" w:rsidRDefault="00646D22" w:rsidP="00D80745">
      <w:pPr>
        <w:numPr>
          <w:ilvl w:val="12"/>
          <w:numId w:val="0"/>
        </w:numPr>
        <w:ind w:right="-2"/>
      </w:pPr>
      <w:r w:rsidRPr="00646D22">
        <w:t xml:space="preserve">Nehmen Sie </w:t>
      </w:r>
      <w:r w:rsidRPr="00AE3183">
        <w:rPr>
          <w:i/>
          <w:iCs/>
        </w:rPr>
        <w:t xml:space="preserve">WICK MediNait </w:t>
      </w:r>
      <w:r w:rsidR="002366AF" w:rsidRPr="00AE3183">
        <w:rPr>
          <w:i/>
          <w:iCs/>
        </w:rPr>
        <w:t>mit Anis</w:t>
      </w:r>
      <w:r w:rsidR="009E17FF" w:rsidRPr="00AE3183">
        <w:rPr>
          <w:i/>
          <w:iCs/>
        </w:rPr>
        <w:t>geschmack</w:t>
      </w:r>
      <w:r w:rsidRPr="00646D22">
        <w:t xml:space="preserve"> nicht ein, wenn Sie bereits 4000 mg Paracetamol anderer Arzneimittel während des Tages eingenommen haben. Wenden Sie sich im Zweifelsfall an Ihren Arzt oder Apotheker. Dieses Arzneimittel ist nicht für die langfristige Anwendung bestimmt. Wenn sich Ihre Symptome nach 3 Tagen verschlimmern oder nicht bessern oder wenn Sie hohes Fieber haben, sprechen Sie mit Ihrem Arzt oder Apotheker.</w:t>
      </w:r>
    </w:p>
    <w:p w14:paraId="5EF0CA04" w14:textId="518C6785" w:rsidR="00C5051F" w:rsidRPr="0091724E" w:rsidRDefault="00C5051F" w:rsidP="00D80745">
      <w:pPr>
        <w:numPr>
          <w:ilvl w:val="12"/>
          <w:numId w:val="0"/>
        </w:numPr>
        <w:ind w:right="-2"/>
        <w:outlineLvl w:val="0"/>
        <w:rPr>
          <w:noProof/>
          <w:szCs w:val="24"/>
        </w:rPr>
      </w:pPr>
      <w:r w:rsidRPr="0091724E">
        <w:rPr>
          <w:b/>
        </w:rPr>
        <w:t>Wenn Sie eine größere Menge von</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A60E47" w:rsidRPr="0091724E">
        <w:rPr>
          <w:b/>
          <w:i/>
        </w:rPr>
        <w:t xml:space="preserve"> </w:t>
      </w:r>
      <w:r w:rsidRPr="0091724E">
        <w:rPr>
          <w:b/>
        </w:rPr>
        <w:t>eingenommen</w:t>
      </w:r>
      <w:r w:rsidR="00872BCC" w:rsidRPr="0091724E">
        <w:rPr>
          <w:b/>
        </w:rPr>
        <w:t xml:space="preserve"> haben, als Sie sollten</w:t>
      </w:r>
      <w:r w:rsidR="0045772A">
        <w:rPr>
          <w:b/>
        </w:rPr>
        <w:fldChar w:fldCharType="begin"/>
      </w:r>
      <w:r w:rsidR="0045772A">
        <w:rPr>
          <w:b/>
        </w:rPr>
        <w:instrText xml:space="preserve"> DOCVARIABLE vault_nd_2f56de86-60e3-4e87-ba58-773aab19a256 \* MERGEFORMAT </w:instrText>
      </w:r>
      <w:r w:rsidR="0045772A">
        <w:rPr>
          <w:b/>
        </w:rPr>
        <w:fldChar w:fldCharType="separate"/>
      </w:r>
      <w:r w:rsidR="0045772A">
        <w:rPr>
          <w:b/>
        </w:rPr>
        <w:t xml:space="preserve"> </w:t>
      </w:r>
      <w:r w:rsidR="0045772A">
        <w:rPr>
          <w:b/>
        </w:rPr>
        <w:fldChar w:fldCharType="end"/>
      </w:r>
    </w:p>
    <w:p w14:paraId="5682D345" w14:textId="49DB3A71" w:rsidR="00B871C5" w:rsidRPr="0091724E" w:rsidRDefault="0042732F" w:rsidP="00D80745">
      <w:pPr>
        <w:numPr>
          <w:ilvl w:val="12"/>
          <w:numId w:val="0"/>
        </w:numPr>
        <w:ind w:right="-29"/>
      </w:pPr>
      <w:r>
        <w:rPr>
          <w:lang w:val="de"/>
        </w:rPr>
        <w:t xml:space="preserve">Enthält Paracetamol. </w:t>
      </w:r>
      <w:r w:rsidR="00F06B49" w:rsidRPr="00104CEF">
        <w:rPr>
          <w:lang w:val="de"/>
        </w:rPr>
        <w:t xml:space="preserve">Sprechen Sie sofort mit einem Arzt, wenn Sie zu viel von diesem Arzneimittel eingenommen haben, auch wenn Sie sich gut fühlen. </w:t>
      </w:r>
      <w:r w:rsidR="00B871C5" w:rsidRPr="0091724E">
        <w:t xml:space="preserve">Eine Überschreitung der empfohlenen Dosis kann, insbesondere bei gleichzeitiger </w:t>
      </w:r>
      <w:r w:rsidR="00B871C5" w:rsidRPr="0091724E">
        <w:rPr>
          <w:szCs w:val="24"/>
        </w:rPr>
        <w:t>Anwendung</w:t>
      </w:r>
      <w:r w:rsidR="00B871C5" w:rsidRPr="0091724E">
        <w:t xml:space="preserve"> anderer Paracetamol haltiger Arzneimittel, zu sehr schweren Leberschäden führen. </w:t>
      </w:r>
    </w:p>
    <w:p w14:paraId="73EFD368" w14:textId="77777777" w:rsidR="00B871C5" w:rsidRPr="0091724E" w:rsidRDefault="00B871C5" w:rsidP="00D80745">
      <w:pPr>
        <w:numPr>
          <w:ilvl w:val="12"/>
          <w:numId w:val="0"/>
        </w:numPr>
        <w:ind w:right="-29"/>
      </w:pPr>
    </w:p>
    <w:p w14:paraId="528E38B6" w14:textId="77777777" w:rsidR="00B871C5" w:rsidRPr="0091724E" w:rsidRDefault="00B871C5" w:rsidP="00D80745">
      <w:pPr>
        <w:numPr>
          <w:ilvl w:val="12"/>
          <w:numId w:val="0"/>
        </w:numPr>
        <w:ind w:right="-29"/>
      </w:pPr>
      <w:r w:rsidRPr="0091724E">
        <w:t>Bei Aufnahme folgender Mengen Paracetamol sollte daher sofort ein Arzt benachrichtigt werden:</w:t>
      </w:r>
    </w:p>
    <w:p w14:paraId="352288BE" w14:textId="77777777" w:rsidR="00B871C5" w:rsidRPr="0091724E" w:rsidRDefault="00B871C5" w:rsidP="00D80745">
      <w:pPr>
        <w:numPr>
          <w:ilvl w:val="12"/>
          <w:numId w:val="0"/>
        </w:numPr>
        <w:ind w:right="-29"/>
      </w:pPr>
      <w:r w:rsidRPr="0091724E">
        <w:t>Mehr als 2,5</w:t>
      </w:r>
      <w:r w:rsidR="008F009B" w:rsidRPr="0091724E">
        <w:t> </w:t>
      </w:r>
      <w:r w:rsidRPr="0091724E">
        <w:t>g bei Körpergewicht von 30–50</w:t>
      </w:r>
      <w:r w:rsidR="008F009B" w:rsidRPr="0091724E">
        <w:t> </w:t>
      </w:r>
      <w:r w:rsidRPr="0091724E">
        <w:t>kg</w:t>
      </w:r>
    </w:p>
    <w:p w14:paraId="08E4A6B6" w14:textId="77777777" w:rsidR="00B871C5" w:rsidRPr="0091724E" w:rsidRDefault="00B871C5" w:rsidP="00D80745">
      <w:pPr>
        <w:numPr>
          <w:ilvl w:val="12"/>
          <w:numId w:val="0"/>
        </w:numPr>
        <w:ind w:right="-29"/>
      </w:pPr>
      <w:r w:rsidRPr="0091724E">
        <w:t>Mehr als 3,5</w:t>
      </w:r>
      <w:r w:rsidR="008F009B" w:rsidRPr="0091724E">
        <w:t> </w:t>
      </w:r>
      <w:r w:rsidRPr="0091724E">
        <w:t>g bei Körpergewicht von 51–65</w:t>
      </w:r>
      <w:r w:rsidR="008F009B" w:rsidRPr="0091724E">
        <w:t> </w:t>
      </w:r>
      <w:r w:rsidRPr="0091724E">
        <w:t>kg</w:t>
      </w:r>
    </w:p>
    <w:p w14:paraId="46DC44BF" w14:textId="77777777" w:rsidR="00B871C5" w:rsidRPr="0091724E" w:rsidRDefault="00B871C5" w:rsidP="00D80745">
      <w:pPr>
        <w:numPr>
          <w:ilvl w:val="12"/>
          <w:numId w:val="0"/>
        </w:numPr>
        <w:ind w:right="-29"/>
      </w:pPr>
      <w:r w:rsidRPr="0091724E">
        <w:t>Mehr als 4,5</w:t>
      </w:r>
      <w:r w:rsidR="008F009B" w:rsidRPr="0091724E">
        <w:t> </w:t>
      </w:r>
      <w:r w:rsidRPr="0091724E">
        <w:t>g bei Körpergewicht über 65</w:t>
      </w:r>
      <w:r w:rsidR="008F009B" w:rsidRPr="0091724E">
        <w:t> </w:t>
      </w:r>
      <w:r w:rsidRPr="0091724E">
        <w:t>kg</w:t>
      </w:r>
    </w:p>
    <w:p w14:paraId="0B4628CF" w14:textId="77777777" w:rsidR="00B871C5" w:rsidRPr="0091724E" w:rsidRDefault="00B871C5" w:rsidP="00D80745">
      <w:pPr>
        <w:numPr>
          <w:ilvl w:val="12"/>
          <w:numId w:val="0"/>
        </w:numPr>
        <w:ind w:right="-29"/>
      </w:pPr>
    </w:p>
    <w:p w14:paraId="67C45A22" w14:textId="2DF6BC60" w:rsidR="003D20AB" w:rsidRDefault="006A56EA" w:rsidP="00EE76E0">
      <w:pPr>
        <w:numPr>
          <w:ilvl w:val="12"/>
          <w:numId w:val="0"/>
        </w:numPr>
        <w:ind w:right="-2"/>
      </w:pPr>
      <w:r w:rsidRPr="0091724E">
        <w:t xml:space="preserve">Wenn Sie mehr </w:t>
      </w:r>
      <w:r w:rsidRPr="00AE3183">
        <w:rPr>
          <w:i/>
          <w:iCs/>
        </w:rPr>
        <w:t xml:space="preserve">WICK MediNait </w:t>
      </w:r>
      <w:r w:rsidR="00C60BF4" w:rsidRPr="00AE3183">
        <w:rPr>
          <w:i/>
          <w:iCs/>
        </w:rPr>
        <w:t xml:space="preserve">mit </w:t>
      </w:r>
      <w:r w:rsidR="00D861B8" w:rsidRPr="00AE3183">
        <w:rPr>
          <w:i/>
          <w:iCs/>
        </w:rPr>
        <w:t>Anisgeschmack</w:t>
      </w:r>
      <w:r w:rsidRPr="0091724E">
        <w:t xml:space="preserve"> einnehmen, als Sie sollten, können bei Ihnen folgende Symptome auftreten: Übelkeit und Erbrechen, unwillkürliche Muskelkontraktionen, </w:t>
      </w:r>
      <w:r w:rsidR="00645896">
        <w:t>Erregung,</w:t>
      </w:r>
      <w:r w:rsidRPr="0091724E">
        <w:t>Verwirrung, Schläfrigkeit, Bewusstseinsstörungen, unwillkürliche und schnelle Augenbewegungen, Herzstörungen (schneller Herzschlag</w:t>
      </w:r>
      <w:r w:rsidR="007A1394">
        <w:t xml:space="preserve">, </w:t>
      </w:r>
      <w:r w:rsidR="00497065" w:rsidRPr="0091724E">
        <w:rPr>
          <w:lang w:val="de"/>
        </w:rPr>
        <w:t>Hypertonie), Hyperthermie,</w:t>
      </w:r>
      <w:r w:rsidRPr="0091724E">
        <w:t xml:space="preserve"> Koordinationsstörungen, Psychosen mit visuellen Halluzinationen, Übererregbarkeit</w:t>
      </w:r>
      <w:r w:rsidR="009A3F2D">
        <w:t>,</w:t>
      </w:r>
      <w:r w:rsidRPr="0091724E">
        <w:t xml:space="preserve"> Schwindelgefühl, Blutdruckabfall und erhöhter Muskeltonus (Anspannung der Muskeln).</w:t>
      </w:r>
      <w:r w:rsidR="00683624">
        <w:t xml:space="preserve"> </w:t>
      </w:r>
    </w:p>
    <w:p w14:paraId="7DA4253B" w14:textId="77777777" w:rsidR="003D20AB" w:rsidRDefault="003D20AB" w:rsidP="00EE76E0">
      <w:pPr>
        <w:numPr>
          <w:ilvl w:val="12"/>
          <w:numId w:val="0"/>
        </w:numPr>
        <w:ind w:right="-2"/>
      </w:pPr>
    </w:p>
    <w:p w14:paraId="755D79DC" w14:textId="71E11CCA" w:rsidR="006A56EA" w:rsidRDefault="007A08E2" w:rsidP="006A56EA">
      <w:pPr>
        <w:numPr>
          <w:ilvl w:val="12"/>
          <w:numId w:val="0"/>
        </w:numPr>
        <w:ind w:right="-2"/>
      </w:pPr>
      <w:r>
        <w:t xml:space="preserve">Mehr </w:t>
      </w:r>
      <w:r w:rsidR="00527AE7">
        <w:rPr>
          <w:lang w:val="de"/>
        </w:rPr>
        <w:t>s</w:t>
      </w:r>
      <w:r w:rsidR="00683624" w:rsidRPr="00683624">
        <w:rPr>
          <w:lang w:val="de"/>
        </w:rPr>
        <w:t>chwerwiegendere Symptome können nach einer massiven Überdosierung auftreten.</w:t>
      </w:r>
      <w:r w:rsidR="003D20AB">
        <w:rPr>
          <w:lang w:val="de"/>
        </w:rPr>
        <w:t xml:space="preserve"> </w:t>
      </w:r>
      <w:r w:rsidR="006A56EA" w:rsidRPr="0091724E">
        <w:t>Andere Symptome im Falle einer massiven Überdosierung können sein: Koma, schwere Atemprobleme und Krämpfe.</w:t>
      </w:r>
    </w:p>
    <w:p w14:paraId="353164DF" w14:textId="77777777" w:rsidR="003D20AB" w:rsidRPr="0091724E" w:rsidRDefault="003D20AB" w:rsidP="006A56EA">
      <w:pPr>
        <w:numPr>
          <w:ilvl w:val="12"/>
          <w:numId w:val="0"/>
        </w:numPr>
        <w:ind w:right="-2"/>
      </w:pPr>
    </w:p>
    <w:p w14:paraId="1E18F1C6" w14:textId="77777777" w:rsidR="006A56EA" w:rsidRPr="0091724E" w:rsidRDefault="006A56EA" w:rsidP="006A56EA">
      <w:pPr>
        <w:numPr>
          <w:ilvl w:val="12"/>
          <w:numId w:val="0"/>
        </w:numPr>
        <w:ind w:right="-2"/>
      </w:pPr>
      <w:r w:rsidRPr="0091724E">
        <w:t>Wenden Sie sich sofort an Ihren Arzt oder Ihr Krankenhaus, wenn eines der oben genannten Symptome bei Ihnen auftritt.</w:t>
      </w:r>
    </w:p>
    <w:p w14:paraId="3DFFEE5B" w14:textId="77777777" w:rsidR="006A56EA" w:rsidRPr="0091724E" w:rsidRDefault="006A56EA" w:rsidP="00D80745">
      <w:pPr>
        <w:numPr>
          <w:ilvl w:val="12"/>
          <w:numId w:val="0"/>
        </w:numPr>
        <w:ind w:right="-29"/>
      </w:pPr>
    </w:p>
    <w:p w14:paraId="1E67E018" w14:textId="77777777" w:rsidR="00C5051F" w:rsidRPr="0091724E" w:rsidRDefault="00B113E9" w:rsidP="00D80745">
      <w:pPr>
        <w:numPr>
          <w:ilvl w:val="12"/>
          <w:numId w:val="0"/>
        </w:numPr>
        <w:ind w:right="-29"/>
        <w:rPr>
          <w:szCs w:val="24"/>
        </w:rPr>
      </w:pPr>
      <w:r w:rsidRPr="0091724E">
        <w:t xml:space="preserve">Wenn Sie weitere Fragen zur </w:t>
      </w:r>
      <w:r w:rsidRPr="0091724E">
        <w:rPr>
          <w:szCs w:val="24"/>
        </w:rPr>
        <w:t>Einnahme</w:t>
      </w:r>
      <w:r w:rsidR="00C5051F" w:rsidRPr="0091724E">
        <w:rPr>
          <w:szCs w:val="24"/>
        </w:rPr>
        <w:t xml:space="preserve"> dieses</w:t>
      </w:r>
      <w:r w:rsidR="00C5051F" w:rsidRPr="0091724E">
        <w:t xml:space="preserve"> Arzneimittels haben, </w:t>
      </w:r>
      <w:r w:rsidR="00C5051F" w:rsidRPr="0091724E">
        <w:rPr>
          <w:szCs w:val="24"/>
        </w:rPr>
        <w:t>wenden</w:t>
      </w:r>
      <w:r w:rsidR="00C5051F" w:rsidRPr="0091724E">
        <w:t xml:space="preserve"> Sie </w:t>
      </w:r>
      <w:r w:rsidR="00C5051F" w:rsidRPr="0091724E">
        <w:rPr>
          <w:szCs w:val="24"/>
        </w:rPr>
        <w:t xml:space="preserve">sich an </w:t>
      </w:r>
      <w:r w:rsidR="00C5051F" w:rsidRPr="0091724E">
        <w:t xml:space="preserve">Ihren </w:t>
      </w:r>
      <w:r w:rsidR="00B871C5" w:rsidRPr="0091724E">
        <w:t>Arzt oder Apotheker</w:t>
      </w:r>
      <w:r w:rsidR="00C5051F" w:rsidRPr="0091724E">
        <w:t>.</w:t>
      </w:r>
    </w:p>
    <w:p w14:paraId="120CB3B1" w14:textId="77777777" w:rsidR="00C5051F" w:rsidRPr="0091724E" w:rsidRDefault="00C5051F" w:rsidP="00D80745"/>
    <w:p w14:paraId="0C563EE8" w14:textId="77777777" w:rsidR="00C5051F" w:rsidRPr="0091724E" w:rsidRDefault="00C5051F" w:rsidP="00D80745"/>
    <w:p w14:paraId="63B80732" w14:textId="5987D664" w:rsidR="00C5051F" w:rsidRPr="0091724E" w:rsidRDefault="00C5051F" w:rsidP="00D80745">
      <w:pPr>
        <w:ind w:left="567" w:hanging="567"/>
        <w:outlineLvl w:val="0"/>
      </w:pPr>
      <w:r w:rsidRPr="0091724E">
        <w:rPr>
          <w:b/>
        </w:rPr>
        <w:t>4.</w:t>
      </w:r>
      <w:r w:rsidRPr="0091724E">
        <w:rPr>
          <w:b/>
        </w:rPr>
        <w:tab/>
        <w:t>Welche Nebenwirkungen sind möglich?</w:t>
      </w:r>
      <w:r w:rsidR="0045772A">
        <w:rPr>
          <w:b/>
        </w:rPr>
        <w:fldChar w:fldCharType="begin"/>
      </w:r>
      <w:r w:rsidR="0045772A">
        <w:rPr>
          <w:b/>
        </w:rPr>
        <w:instrText xml:space="preserve"> DOCVARIABLE vault_nd_57b20149-e3d8-4a60-8bcd-1dbf4c3da01b \* MERGEFORMAT </w:instrText>
      </w:r>
      <w:r w:rsidR="0045772A">
        <w:rPr>
          <w:b/>
        </w:rPr>
        <w:fldChar w:fldCharType="separate"/>
      </w:r>
      <w:r w:rsidR="0045772A">
        <w:rPr>
          <w:b/>
        </w:rPr>
        <w:t xml:space="preserve"> </w:t>
      </w:r>
      <w:r w:rsidR="0045772A">
        <w:rPr>
          <w:b/>
        </w:rPr>
        <w:fldChar w:fldCharType="end"/>
      </w:r>
    </w:p>
    <w:p w14:paraId="25F8FCDB" w14:textId="77777777" w:rsidR="00C5051F" w:rsidRPr="0091724E" w:rsidRDefault="00C5051F" w:rsidP="00D80745">
      <w:pPr>
        <w:ind w:right="-29"/>
      </w:pPr>
    </w:p>
    <w:p w14:paraId="5C09226B" w14:textId="77777777" w:rsidR="00C5051F" w:rsidRPr="0091724E" w:rsidRDefault="00C5051F" w:rsidP="00D80745">
      <w:pPr>
        <w:numPr>
          <w:ilvl w:val="12"/>
          <w:numId w:val="0"/>
        </w:numPr>
        <w:ind w:right="-29"/>
      </w:pPr>
      <w:r w:rsidRPr="0091724E">
        <w:t>Wie alle Arzneimittel kann auch dieses Arzneimittel Nebenwirkungen haben, die aber nicht bei jedem auftreten müssen.</w:t>
      </w:r>
    </w:p>
    <w:p w14:paraId="657A39F0" w14:textId="77777777" w:rsidR="00B113E9" w:rsidRPr="0091724E" w:rsidRDefault="00B113E9" w:rsidP="00D80745">
      <w:pPr>
        <w:numPr>
          <w:ilvl w:val="12"/>
          <w:numId w:val="0"/>
        </w:numPr>
        <w:ind w:right="-29"/>
      </w:pPr>
    </w:p>
    <w:p w14:paraId="1D0D8894" w14:textId="77777777" w:rsidR="00B113E9" w:rsidRPr="0091724E" w:rsidRDefault="00B113E9" w:rsidP="00D80745">
      <w:pPr>
        <w:numPr>
          <w:ilvl w:val="12"/>
          <w:numId w:val="0"/>
        </w:numPr>
        <w:ind w:right="-29"/>
        <w:rPr>
          <w:i/>
        </w:rPr>
      </w:pPr>
      <w:r w:rsidRPr="0091724E">
        <w:rPr>
          <w:i/>
        </w:rPr>
        <w:t>Sehr häufig (</w:t>
      </w:r>
      <w:r w:rsidR="00764740" w:rsidRPr="0091724E">
        <w:rPr>
          <w:i/>
        </w:rPr>
        <w:t xml:space="preserve">kann </w:t>
      </w:r>
      <w:r w:rsidRPr="0091724E">
        <w:rPr>
          <w:i/>
        </w:rPr>
        <w:t xml:space="preserve">mehr als 1 </w:t>
      </w:r>
      <w:r w:rsidR="00764740" w:rsidRPr="0091724E">
        <w:rPr>
          <w:i/>
        </w:rPr>
        <w:t xml:space="preserve">von 10 </w:t>
      </w:r>
      <w:r w:rsidRPr="0091724E">
        <w:rPr>
          <w:i/>
        </w:rPr>
        <w:t>Behandelte</w:t>
      </w:r>
      <w:r w:rsidR="00764740" w:rsidRPr="0091724E">
        <w:rPr>
          <w:i/>
        </w:rPr>
        <w:t>n betreffen</w:t>
      </w:r>
      <w:r w:rsidRPr="0091724E">
        <w:rPr>
          <w:i/>
        </w:rPr>
        <w:t>)</w:t>
      </w:r>
    </w:p>
    <w:p w14:paraId="2B3D47D2" w14:textId="77777777" w:rsidR="00B113E9" w:rsidRPr="0091724E" w:rsidRDefault="008F25AF" w:rsidP="00D80745">
      <w:pPr>
        <w:numPr>
          <w:ilvl w:val="12"/>
          <w:numId w:val="0"/>
        </w:numPr>
        <w:ind w:right="-29"/>
        <w:rPr>
          <w:i/>
        </w:rPr>
      </w:pPr>
      <w:r w:rsidRPr="0091724E">
        <w:rPr>
          <w:i/>
        </w:rPr>
        <w:t>H</w:t>
      </w:r>
      <w:r w:rsidR="00B113E9" w:rsidRPr="0091724E">
        <w:rPr>
          <w:i/>
        </w:rPr>
        <w:t>äufig (</w:t>
      </w:r>
      <w:r w:rsidR="00764740" w:rsidRPr="0091724E">
        <w:rPr>
          <w:i/>
        </w:rPr>
        <w:t xml:space="preserve">kann bis zu </w:t>
      </w:r>
      <w:r w:rsidR="00B113E9" w:rsidRPr="0091724E">
        <w:rPr>
          <w:i/>
        </w:rPr>
        <w:t xml:space="preserve">1 </w:t>
      </w:r>
      <w:r w:rsidR="00764740" w:rsidRPr="0091724E">
        <w:rPr>
          <w:i/>
        </w:rPr>
        <w:t xml:space="preserve">von </w:t>
      </w:r>
      <w:r w:rsidR="00B113E9" w:rsidRPr="0091724E">
        <w:rPr>
          <w:i/>
        </w:rPr>
        <w:t>10 Behandelte</w:t>
      </w:r>
      <w:r w:rsidR="00764740" w:rsidRPr="0091724E">
        <w:rPr>
          <w:i/>
        </w:rPr>
        <w:t>n betreffen</w:t>
      </w:r>
      <w:r w:rsidR="00B113E9" w:rsidRPr="0091724E">
        <w:rPr>
          <w:i/>
        </w:rPr>
        <w:t>)</w:t>
      </w:r>
    </w:p>
    <w:p w14:paraId="68F903A6" w14:textId="77777777" w:rsidR="00B113E9" w:rsidRPr="0091724E" w:rsidRDefault="008F25AF" w:rsidP="00D80745">
      <w:pPr>
        <w:numPr>
          <w:ilvl w:val="12"/>
          <w:numId w:val="0"/>
        </w:numPr>
        <w:ind w:right="-29"/>
        <w:rPr>
          <w:i/>
        </w:rPr>
      </w:pPr>
      <w:r w:rsidRPr="0091724E">
        <w:rPr>
          <w:i/>
        </w:rPr>
        <w:t>G</w:t>
      </w:r>
      <w:r w:rsidR="00B113E9" w:rsidRPr="0091724E">
        <w:rPr>
          <w:i/>
        </w:rPr>
        <w:t>elegentlich (</w:t>
      </w:r>
      <w:r w:rsidR="00764740" w:rsidRPr="0091724E">
        <w:rPr>
          <w:i/>
        </w:rPr>
        <w:t xml:space="preserve">kann bis zu </w:t>
      </w:r>
      <w:r w:rsidR="00B113E9" w:rsidRPr="0091724E">
        <w:rPr>
          <w:i/>
        </w:rPr>
        <w:t xml:space="preserve">1 </w:t>
      </w:r>
      <w:r w:rsidR="00764740" w:rsidRPr="0091724E">
        <w:rPr>
          <w:i/>
        </w:rPr>
        <w:t xml:space="preserve">von </w:t>
      </w:r>
      <w:r w:rsidR="00B113E9" w:rsidRPr="0091724E">
        <w:rPr>
          <w:i/>
        </w:rPr>
        <w:t>10</w:t>
      </w:r>
      <w:r w:rsidR="00764740" w:rsidRPr="0091724E">
        <w:rPr>
          <w:i/>
        </w:rPr>
        <w:t>0</w:t>
      </w:r>
      <w:r w:rsidR="00B113E9" w:rsidRPr="0091724E">
        <w:rPr>
          <w:i/>
        </w:rPr>
        <w:t xml:space="preserve"> Behandelte</w:t>
      </w:r>
      <w:r w:rsidR="00764740" w:rsidRPr="0091724E">
        <w:rPr>
          <w:i/>
        </w:rPr>
        <w:t>n betreffen</w:t>
      </w:r>
      <w:r w:rsidR="00B113E9" w:rsidRPr="0091724E">
        <w:rPr>
          <w:i/>
        </w:rPr>
        <w:t>)</w:t>
      </w:r>
    </w:p>
    <w:p w14:paraId="340DF8A2" w14:textId="77777777" w:rsidR="00B113E9" w:rsidRPr="0091724E" w:rsidRDefault="008F25AF" w:rsidP="00D80745">
      <w:pPr>
        <w:numPr>
          <w:ilvl w:val="12"/>
          <w:numId w:val="0"/>
        </w:numPr>
        <w:ind w:right="-29"/>
        <w:rPr>
          <w:i/>
        </w:rPr>
      </w:pPr>
      <w:r w:rsidRPr="0091724E">
        <w:rPr>
          <w:i/>
        </w:rPr>
        <w:t>S</w:t>
      </w:r>
      <w:r w:rsidR="00B113E9" w:rsidRPr="0091724E">
        <w:rPr>
          <w:i/>
        </w:rPr>
        <w:t>elten (</w:t>
      </w:r>
      <w:r w:rsidR="00764740" w:rsidRPr="0091724E">
        <w:rPr>
          <w:i/>
        </w:rPr>
        <w:t xml:space="preserve">kann bis zu </w:t>
      </w:r>
      <w:r w:rsidR="00B113E9" w:rsidRPr="0091724E">
        <w:rPr>
          <w:i/>
        </w:rPr>
        <w:t xml:space="preserve">1 </w:t>
      </w:r>
      <w:r w:rsidR="00764740" w:rsidRPr="0091724E">
        <w:rPr>
          <w:i/>
        </w:rPr>
        <w:t xml:space="preserve">von 1.000 </w:t>
      </w:r>
      <w:r w:rsidR="00B113E9" w:rsidRPr="0091724E">
        <w:rPr>
          <w:i/>
        </w:rPr>
        <w:t>Behandelte</w:t>
      </w:r>
      <w:r w:rsidR="00764740" w:rsidRPr="0091724E">
        <w:rPr>
          <w:i/>
        </w:rPr>
        <w:t>n betreffen</w:t>
      </w:r>
      <w:r w:rsidR="00B113E9" w:rsidRPr="0091724E">
        <w:rPr>
          <w:i/>
        </w:rPr>
        <w:t>)</w:t>
      </w:r>
    </w:p>
    <w:p w14:paraId="170825F6" w14:textId="77777777" w:rsidR="00B113E9" w:rsidRPr="0091724E" w:rsidRDefault="008F25AF" w:rsidP="00D80745">
      <w:pPr>
        <w:numPr>
          <w:ilvl w:val="12"/>
          <w:numId w:val="0"/>
        </w:numPr>
        <w:ind w:right="-29"/>
        <w:rPr>
          <w:i/>
        </w:rPr>
      </w:pPr>
      <w:r w:rsidRPr="0091724E">
        <w:rPr>
          <w:i/>
        </w:rPr>
        <w:t>S</w:t>
      </w:r>
      <w:r w:rsidR="00B113E9" w:rsidRPr="0091724E">
        <w:rPr>
          <w:i/>
        </w:rPr>
        <w:t>ehr selten (</w:t>
      </w:r>
      <w:r w:rsidR="00764740" w:rsidRPr="0091724E">
        <w:rPr>
          <w:i/>
        </w:rPr>
        <w:t xml:space="preserve">kann bis zu 1 von </w:t>
      </w:r>
      <w:r w:rsidR="00B113E9" w:rsidRPr="0091724E">
        <w:rPr>
          <w:i/>
        </w:rPr>
        <w:t>10.000</w:t>
      </w:r>
      <w:r w:rsidR="00764740" w:rsidRPr="0091724E">
        <w:rPr>
          <w:i/>
        </w:rPr>
        <w:t xml:space="preserve"> Behandelten betreffen</w:t>
      </w:r>
      <w:r w:rsidR="00B113E9" w:rsidRPr="0091724E">
        <w:rPr>
          <w:i/>
        </w:rPr>
        <w:t>)</w:t>
      </w:r>
    </w:p>
    <w:p w14:paraId="2EA5104E" w14:textId="77777777" w:rsidR="00B113E9" w:rsidRPr="0091724E" w:rsidRDefault="008F25AF" w:rsidP="00D80745">
      <w:pPr>
        <w:numPr>
          <w:ilvl w:val="12"/>
          <w:numId w:val="0"/>
        </w:numPr>
        <w:ind w:right="-29"/>
        <w:rPr>
          <w:i/>
        </w:rPr>
      </w:pPr>
      <w:r w:rsidRPr="0091724E">
        <w:rPr>
          <w:i/>
        </w:rPr>
        <w:t>N</w:t>
      </w:r>
      <w:r w:rsidR="00B113E9" w:rsidRPr="0091724E">
        <w:rPr>
          <w:i/>
        </w:rPr>
        <w:t>icht bekannt (Häufigkeit auf Grundlage der verfügbaren Daten nicht abschätzbar)</w:t>
      </w:r>
    </w:p>
    <w:p w14:paraId="0D6F542F" w14:textId="77777777" w:rsidR="00B113E9" w:rsidRPr="0091724E" w:rsidRDefault="00B113E9" w:rsidP="00D80745">
      <w:pPr>
        <w:pStyle w:val="Text"/>
        <w:suppressAutoHyphens/>
      </w:pPr>
    </w:p>
    <w:p w14:paraId="02FD4C5F" w14:textId="77777777" w:rsidR="00B871C5" w:rsidRPr="0091724E" w:rsidRDefault="00B871C5" w:rsidP="00D80745">
      <w:pPr>
        <w:pStyle w:val="Text"/>
        <w:suppressAutoHyphens/>
      </w:pPr>
      <w:r w:rsidRPr="0091724E">
        <w:t>Die folgenden Nebenwirkungen wurden über</w:t>
      </w:r>
      <w:r w:rsidR="008F009B" w:rsidRPr="0091724E">
        <w:t xml:space="preserve"> einen Zeitraum von mehr als 30 </w:t>
      </w:r>
      <w:r w:rsidRPr="0091724E">
        <w:t xml:space="preserve">Jahren Anwendungserfahrung nur sehr selten (weniger als 1 von 1 Million Behandelten) oder überhaupt noch nicht gemeldet. </w:t>
      </w:r>
    </w:p>
    <w:p w14:paraId="4A677BF4" w14:textId="77777777" w:rsidR="00B871C5" w:rsidRPr="0091724E" w:rsidRDefault="00B871C5" w:rsidP="00D80745">
      <w:pPr>
        <w:pStyle w:val="Text"/>
        <w:suppressAutoHyphens/>
      </w:pPr>
    </w:p>
    <w:p w14:paraId="7F0B1642" w14:textId="77777777" w:rsidR="00B871C5" w:rsidRPr="0091724E" w:rsidRDefault="00B871C5" w:rsidP="00D80745">
      <w:pPr>
        <w:pStyle w:val="Text"/>
        <w:rPr>
          <w:b/>
        </w:rPr>
      </w:pPr>
      <w:r w:rsidRPr="0091724E">
        <w:rPr>
          <w:b/>
        </w:rPr>
        <w:t>Bedeutsame Nebenwirkungen oder Zeichen, auf die Sie achten sollten, und Maßnahmen, wenn Sie betroffen sind</w:t>
      </w:r>
    </w:p>
    <w:p w14:paraId="6761D1EB" w14:textId="77777777" w:rsidR="00B871C5" w:rsidRPr="0091724E" w:rsidRDefault="00B871C5" w:rsidP="00D80745">
      <w:pPr>
        <w:pStyle w:val="Text"/>
        <w:suppressAutoHyphens/>
        <w:rPr>
          <w:b/>
        </w:rPr>
      </w:pPr>
      <w:r w:rsidRPr="0091724E">
        <w:t xml:space="preserve">Bei Auftreten einer der nachfolgend genannten, bedeutsamen Nebenwirkungen, die schon bei Erstanwendung vorkommen und im Einzelfall schwerwiegend sein können, ist sofortige ärztliche Hilfe erforderlich. </w:t>
      </w:r>
      <w:r w:rsidRPr="0091724E">
        <w:rPr>
          <w:b/>
        </w:rPr>
        <w:t>Das Arzneimittel darf nicht mehr eingenommen werden.</w:t>
      </w:r>
    </w:p>
    <w:p w14:paraId="2EBF0C99" w14:textId="77777777" w:rsidR="00B871C5" w:rsidRPr="0091724E" w:rsidRDefault="00B871C5" w:rsidP="00D80745">
      <w:pPr>
        <w:pStyle w:val="Text"/>
      </w:pPr>
      <w:r w:rsidRPr="0091724E">
        <w:t xml:space="preserve"> </w:t>
      </w:r>
    </w:p>
    <w:p w14:paraId="72531675" w14:textId="77777777" w:rsidR="00B871C5" w:rsidRPr="0091724E" w:rsidRDefault="00B871C5" w:rsidP="00D80745">
      <w:pPr>
        <w:pStyle w:val="Text"/>
        <w:rPr>
          <w:u w:val="single"/>
        </w:rPr>
      </w:pPr>
      <w:r w:rsidRPr="0091724E">
        <w:rPr>
          <w:u w:val="single"/>
        </w:rPr>
        <w:t>Herz-, Kreislaufsystem</w:t>
      </w:r>
    </w:p>
    <w:p w14:paraId="78916E47" w14:textId="77777777" w:rsidR="00B871C5" w:rsidRPr="0091724E" w:rsidRDefault="00B871C5" w:rsidP="00D80745">
      <w:pPr>
        <w:pStyle w:val="Text"/>
      </w:pPr>
      <w:r w:rsidRPr="0091724E">
        <w:t>Beschleunigung oder Unregelmäßigkeit des Herzschlages, Abfall oder Anstieg des Blutdruckes, Zunahme einer bestehenden Herzleistungsschwäche; EKG-Veränderungen.</w:t>
      </w:r>
    </w:p>
    <w:p w14:paraId="7E4089A8" w14:textId="77777777" w:rsidR="00B871C5" w:rsidRPr="0091724E" w:rsidRDefault="00B871C5" w:rsidP="00D80745">
      <w:pPr>
        <w:pStyle w:val="Text"/>
        <w:suppressAutoHyphens/>
      </w:pPr>
      <w:r w:rsidRPr="0091724E">
        <w:t xml:space="preserve">Bei Nebennieren-Tumor (Phäochromozytom) kann es durch Antihistaminika (hier: Doxylamin) zu einer Freisetzung von Substanzen aus dem Tumor kommen, die eine sehr starke Wirkung auf das Herz-Kreislauf-System haben. </w:t>
      </w:r>
    </w:p>
    <w:p w14:paraId="0CEDF994" w14:textId="77777777" w:rsidR="00B871C5" w:rsidRPr="0091724E" w:rsidRDefault="00B871C5" w:rsidP="00D80745">
      <w:pPr>
        <w:pStyle w:val="Text"/>
        <w:suppressAutoHyphens/>
      </w:pPr>
    </w:p>
    <w:p w14:paraId="208C6CDF" w14:textId="77777777" w:rsidR="00B871C5" w:rsidRPr="0091724E" w:rsidRDefault="00B871C5" w:rsidP="00D80745">
      <w:pPr>
        <w:pStyle w:val="Text"/>
        <w:suppressAutoHyphens/>
        <w:rPr>
          <w:u w:val="single"/>
        </w:rPr>
      </w:pPr>
      <w:r w:rsidRPr="0091724E">
        <w:rPr>
          <w:u w:val="single"/>
        </w:rPr>
        <w:t xml:space="preserve">Blut-, Lymphsystem </w:t>
      </w:r>
    </w:p>
    <w:p w14:paraId="14FF0FD0" w14:textId="77777777" w:rsidR="00154711" w:rsidRPr="00AE3183" w:rsidRDefault="00154711" w:rsidP="00D80745">
      <w:pPr>
        <w:pStyle w:val="Text"/>
        <w:suppressAutoHyphens/>
      </w:pPr>
      <w:r w:rsidRPr="00AE3183">
        <w:t>Selten eine starke Verminderung der Blutzellen, was Infektionen wahrscheinlicher macht.</w:t>
      </w:r>
    </w:p>
    <w:p w14:paraId="46397324" w14:textId="0C50DB70" w:rsidR="00B871C5" w:rsidRPr="0091724E" w:rsidRDefault="00B871C5" w:rsidP="00D80745">
      <w:pPr>
        <w:pStyle w:val="Text"/>
        <w:suppressAutoHyphens/>
      </w:pPr>
      <w:r w:rsidRPr="0091724E">
        <w:t>Veränderungen des Blutbildes wie eine verringerte Anzahl von Blutplättchen (Thrombozytopenie) oder eine starke Verminderung bestimmter weißer Blutkörperchen (Agranulozytose), oder andere Blutzellschäden.</w:t>
      </w:r>
    </w:p>
    <w:p w14:paraId="2502F489" w14:textId="4727DBFC" w:rsidR="00B871C5" w:rsidRPr="00AE3183" w:rsidRDefault="00842E8B" w:rsidP="00D80745">
      <w:pPr>
        <w:pStyle w:val="Text"/>
      </w:pPr>
      <w:r w:rsidRPr="00AE3183">
        <w:t>Beenden Sie die Einnahme des Produkts und wenden Sie sich sofort an Ihren Arzt, wenn Sie eine Zunahme der Anzahl von Nasenbluten bemerken oder feststellen, dass Sie leichter blaue Flecken oder Blutungen bekommen.</w:t>
      </w:r>
    </w:p>
    <w:p w14:paraId="5799C4AA" w14:textId="77777777" w:rsidR="00842E8B" w:rsidRDefault="00842E8B" w:rsidP="00D80745">
      <w:pPr>
        <w:pStyle w:val="Text"/>
        <w:rPr>
          <w:u w:val="single"/>
        </w:rPr>
      </w:pPr>
    </w:p>
    <w:p w14:paraId="7D6BF80B" w14:textId="2663A410" w:rsidR="00B871C5" w:rsidRPr="0091724E" w:rsidRDefault="00B871C5" w:rsidP="00D80745">
      <w:pPr>
        <w:pStyle w:val="Text"/>
        <w:rPr>
          <w:u w:val="single"/>
        </w:rPr>
      </w:pPr>
      <w:r w:rsidRPr="0091724E">
        <w:rPr>
          <w:u w:val="single"/>
        </w:rPr>
        <w:t>Nervensystem</w:t>
      </w:r>
    </w:p>
    <w:p w14:paraId="3217BAC1" w14:textId="358A5EC3" w:rsidR="00B871C5" w:rsidRPr="0091724E" w:rsidRDefault="00B871C5" w:rsidP="00D80745">
      <w:pPr>
        <w:pStyle w:val="Text"/>
      </w:pPr>
      <w:r w:rsidRPr="0091724E">
        <w:t>Krampfanfälle des Gehirns, Halluzinationen, bei Missbrauch Entwicklung einer Abhängigkeit.</w:t>
      </w:r>
    </w:p>
    <w:p w14:paraId="53644239" w14:textId="77777777" w:rsidR="00B871C5" w:rsidRPr="0091724E" w:rsidRDefault="00B871C5" w:rsidP="00D80745">
      <w:pPr>
        <w:pStyle w:val="Text"/>
        <w:rPr>
          <w:u w:val="single"/>
        </w:rPr>
      </w:pPr>
    </w:p>
    <w:p w14:paraId="484D62D1" w14:textId="77777777" w:rsidR="00B871C5" w:rsidRPr="0091724E" w:rsidRDefault="00B871C5" w:rsidP="00D80745">
      <w:pPr>
        <w:pStyle w:val="Text"/>
        <w:rPr>
          <w:u w:val="single"/>
        </w:rPr>
      </w:pPr>
      <w:r w:rsidRPr="0091724E">
        <w:rPr>
          <w:u w:val="single"/>
        </w:rPr>
        <w:t>Augen</w:t>
      </w:r>
    </w:p>
    <w:p w14:paraId="5BD4CB29" w14:textId="6A8CBDD5" w:rsidR="00B871C5" w:rsidRPr="0091724E" w:rsidRDefault="00B871C5" w:rsidP="00D80745">
      <w:pPr>
        <w:pStyle w:val="Text"/>
      </w:pPr>
      <w:r w:rsidRPr="0091724E">
        <w:t>Erhöhung des Augeninnendruckes.</w:t>
      </w:r>
    </w:p>
    <w:p w14:paraId="0D82B891" w14:textId="77777777" w:rsidR="00B871C5" w:rsidRPr="0091724E" w:rsidRDefault="00B871C5" w:rsidP="00D80745">
      <w:pPr>
        <w:pStyle w:val="Text"/>
      </w:pPr>
    </w:p>
    <w:p w14:paraId="6AEF4FE4" w14:textId="77777777" w:rsidR="00B871C5" w:rsidRPr="0091724E" w:rsidRDefault="00B871C5" w:rsidP="00D80745">
      <w:pPr>
        <w:pStyle w:val="Text"/>
        <w:rPr>
          <w:u w:val="single"/>
        </w:rPr>
      </w:pPr>
      <w:r w:rsidRPr="0091724E">
        <w:rPr>
          <w:u w:val="single"/>
        </w:rPr>
        <w:t>Atemwege</w:t>
      </w:r>
    </w:p>
    <w:p w14:paraId="79D8C706" w14:textId="1EFC80D2" w:rsidR="00B871C5" w:rsidRPr="0091724E" w:rsidRDefault="00B871C5" w:rsidP="00D80745">
      <w:pPr>
        <w:pStyle w:val="Text"/>
        <w:suppressAutoHyphens/>
      </w:pPr>
      <w:r w:rsidRPr="0091724E">
        <w:t>Beeinträchtigung der Atemfunktion durch Eindickung von Schleim und durch Verschluss oder Verengung der Bronchien (Analgetika-Asthma).</w:t>
      </w:r>
      <w:r w:rsidR="00B36591">
        <w:t xml:space="preserve"> </w:t>
      </w:r>
    </w:p>
    <w:p w14:paraId="0C583249" w14:textId="77777777" w:rsidR="00B871C5" w:rsidRPr="0091724E" w:rsidRDefault="00B871C5" w:rsidP="00D80745">
      <w:pPr>
        <w:pStyle w:val="Text"/>
        <w:suppressAutoHyphens/>
      </w:pPr>
    </w:p>
    <w:p w14:paraId="6D49EC07" w14:textId="77777777" w:rsidR="00D4323A" w:rsidRDefault="00D4323A" w:rsidP="00D4323A">
      <w:pPr>
        <w:jc w:val="both"/>
        <w:rPr>
          <w:szCs w:val="22"/>
          <w:u w:val="single"/>
          <w:lang w:val="de"/>
        </w:rPr>
      </w:pPr>
      <w:r w:rsidRPr="004249F0">
        <w:rPr>
          <w:szCs w:val="22"/>
          <w:u w:val="single"/>
          <w:lang w:val="de"/>
        </w:rPr>
        <w:t>Magen-Darm-Erkrankungen</w:t>
      </w:r>
    </w:p>
    <w:p w14:paraId="10F68362" w14:textId="77777777" w:rsidR="00B871C5" w:rsidRPr="0091724E" w:rsidRDefault="00B871C5" w:rsidP="00D80745">
      <w:pPr>
        <w:pStyle w:val="Text"/>
        <w:suppressAutoHyphens/>
      </w:pPr>
      <w:r w:rsidRPr="0091724E">
        <w:t>Lebensbedrohliche Darmlähmung</w:t>
      </w:r>
    </w:p>
    <w:p w14:paraId="59A6E8E9" w14:textId="77777777" w:rsidR="00A81991" w:rsidRPr="0091724E" w:rsidRDefault="00A81991" w:rsidP="00D80745">
      <w:pPr>
        <w:pStyle w:val="Text"/>
        <w:suppressAutoHyphens/>
      </w:pPr>
    </w:p>
    <w:p w14:paraId="6D4D9EFA" w14:textId="63533F5C" w:rsidR="000563EC" w:rsidRPr="0091724E" w:rsidDel="00413930" w:rsidRDefault="000563EC" w:rsidP="00D80745">
      <w:pPr>
        <w:rPr>
          <w:u w:val="single"/>
        </w:rPr>
      </w:pPr>
      <w:r w:rsidRPr="0091724E" w:rsidDel="00413930">
        <w:rPr>
          <w:u w:val="single"/>
        </w:rPr>
        <w:t>Erkrankungen der Nieren und Harnwege</w:t>
      </w:r>
    </w:p>
    <w:p w14:paraId="55D8BF93" w14:textId="3369BF2B" w:rsidR="000563EC" w:rsidRPr="0091724E" w:rsidDel="00413930" w:rsidRDefault="000563EC" w:rsidP="00D80745">
      <w:r w:rsidRPr="0091724E" w:rsidDel="00413930">
        <w:t>Antihistaminika wie Doxylamin können Harn</w:t>
      </w:r>
      <w:r w:rsidR="001C3432" w:rsidRPr="0091724E" w:rsidDel="00413930">
        <w:t>verhaltung</w:t>
      </w:r>
      <w:r w:rsidRPr="0091724E" w:rsidDel="00413930">
        <w:t xml:space="preserve"> oder Schwierigkeiten beim Harnlassen verursachen.</w:t>
      </w:r>
    </w:p>
    <w:p w14:paraId="13AEB54C" w14:textId="77777777" w:rsidR="00B871C5" w:rsidRPr="0091724E" w:rsidRDefault="00B871C5" w:rsidP="00D80745">
      <w:pPr>
        <w:pStyle w:val="Text"/>
        <w:suppressAutoHyphens/>
        <w:rPr>
          <w:u w:val="single"/>
        </w:rPr>
      </w:pPr>
      <w:r w:rsidRPr="0091724E">
        <w:rPr>
          <w:u w:val="single"/>
        </w:rPr>
        <w:t>Immunsystem</w:t>
      </w:r>
    </w:p>
    <w:p w14:paraId="04C1EABB" w14:textId="61997B7A" w:rsidR="00B871C5" w:rsidRPr="0091724E" w:rsidRDefault="0063360A" w:rsidP="00D80745">
      <w:pPr>
        <w:pStyle w:val="Text"/>
        <w:suppressAutoHyphens/>
      </w:pPr>
      <w:r w:rsidRPr="0063360A">
        <w:t xml:space="preserve">Allergische Reaktionen, z. B. Hautausschläge, Juckreiz, Schwellungen der Lippen, der Zunge oder des Rachens oder Atembeschwerden, anaphylaktische Reaktionen und anaphylaktische Shock. Allergische </w:t>
      </w:r>
      <w:r w:rsidRPr="0063360A">
        <w:lastRenderedPageBreak/>
        <w:t xml:space="preserve">Reaktionen bis hin zu einer Schockreaktion. Im Falle einer allergischen Schockreaktion </w:t>
      </w:r>
      <w:r w:rsidR="004938AB">
        <w:rPr>
          <w:lang w:val="de"/>
        </w:rPr>
        <w:t>b</w:t>
      </w:r>
      <w:r w:rsidR="004938AB" w:rsidRPr="008E3712">
        <w:rPr>
          <w:lang w:val="de"/>
        </w:rPr>
        <w:t>eenden Sie die Einnahme des Produkts</w:t>
      </w:r>
      <w:r w:rsidR="008E3712" w:rsidRPr="008E3712">
        <w:t xml:space="preserve"> </w:t>
      </w:r>
      <w:r w:rsidR="008E3712">
        <w:t xml:space="preserve">und </w:t>
      </w:r>
      <w:r w:rsidRPr="0063360A">
        <w:t xml:space="preserve">rufen Sie den </w:t>
      </w:r>
      <w:r w:rsidR="00102C6D" w:rsidRPr="0063360A">
        <w:t>nächsterreichbaren</w:t>
      </w:r>
      <w:r w:rsidRPr="0063360A">
        <w:t xml:space="preserve"> Arzt zu Hilfe. </w:t>
      </w:r>
    </w:p>
    <w:p w14:paraId="14724D59" w14:textId="77777777" w:rsidR="00367F3B" w:rsidRDefault="00367F3B" w:rsidP="00D80745">
      <w:pPr>
        <w:pStyle w:val="Text"/>
        <w:suppressAutoHyphens/>
        <w:rPr>
          <w:u w:val="single"/>
        </w:rPr>
      </w:pPr>
    </w:p>
    <w:p w14:paraId="5A52EFA5" w14:textId="77777777" w:rsidR="004249F0" w:rsidRPr="009372E9" w:rsidRDefault="004249F0" w:rsidP="004249F0">
      <w:pPr>
        <w:spacing w:line="240" w:lineRule="atLeast"/>
        <w:rPr>
          <w:szCs w:val="22"/>
          <w:lang w:eastAsia="de-DE"/>
        </w:rPr>
      </w:pPr>
      <w:r w:rsidRPr="009372E9">
        <w:rPr>
          <w:szCs w:val="22"/>
          <w:lang w:val="de" w:eastAsia="de-DE"/>
        </w:rPr>
        <w:t>Hepatobiliäre Erkrankungen</w:t>
      </w:r>
    </w:p>
    <w:p w14:paraId="023DA75A" w14:textId="3BDCCE71" w:rsidR="00B871C5" w:rsidRDefault="00C50BF7" w:rsidP="00D80745">
      <w:pPr>
        <w:pStyle w:val="Text"/>
        <w:suppressAutoHyphens/>
      </w:pPr>
      <w:r w:rsidRPr="00F47413">
        <w:rPr>
          <w:lang w:val="de"/>
        </w:rPr>
        <w:t>Leberschäden,</w:t>
      </w:r>
      <w:r w:rsidRPr="0091724E">
        <w:rPr>
          <w:lang w:val="de"/>
        </w:rPr>
        <w:t xml:space="preserve"> L</w:t>
      </w:r>
      <w:r w:rsidR="00B871C5" w:rsidRPr="0091724E">
        <w:t>eberfunktionsstörungen (cholestatischer Ikterus).</w:t>
      </w:r>
    </w:p>
    <w:p w14:paraId="0E0C7713" w14:textId="77777777" w:rsidR="006B1812" w:rsidRDefault="006B1812" w:rsidP="00D80745">
      <w:pPr>
        <w:pStyle w:val="Text"/>
        <w:suppressAutoHyphens/>
      </w:pPr>
    </w:p>
    <w:p w14:paraId="7AAFCC5A" w14:textId="77777777" w:rsidR="003A0F6F" w:rsidRPr="00A26ABD" w:rsidRDefault="003A0F6F" w:rsidP="003A0F6F">
      <w:pPr>
        <w:jc w:val="both"/>
        <w:rPr>
          <w:szCs w:val="22"/>
          <w:u w:val="single"/>
        </w:rPr>
      </w:pPr>
      <w:r w:rsidRPr="00A26ABD">
        <w:rPr>
          <w:szCs w:val="22"/>
          <w:u w:val="single"/>
          <w:lang w:val="de"/>
        </w:rPr>
        <w:t>Erkrankungen der Haut und des Unterhautgewebes</w:t>
      </w:r>
    </w:p>
    <w:p w14:paraId="1A5936DB" w14:textId="2BE1A3B3" w:rsidR="006B1812" w:rsidRPr="006B1812" w:rsidRDefault="006B1812" w:rsidP="006B1812">
      <w:pPr>
        <w:jc w:val="both"/>
        <w:rPr>
          <w:szCs w:val="22"/>
        </w:rPr>
      </w:pPr>
      <w:r w:rsidRPr="006B1812">
        <w:rPr>
          <w:szCs w:val="22"/>
        </w:rPr>
        <w:t>Sehr selten wurden Fälle von schweren Hautreaktionen mit Paracetamol berichtet.</w:t>
      </w:r>
      <w:r w:rsidR="00345B1C">
        <w:rPr>
          <w:szCs w:val="22"/>
        </w:rPr>
        <w:t xml:space="preserve"> </w:t>
      </w:r>
    </w:p>
    <w:p w14:paraId="6B9A3431" w14:textId="77899F53" w:rsidR="006B1812" w:rsidRDefault="00345B1C" w:rsidP="006B1812">
      <w:pPr>
        <w:jc w:val="both"/>
        <w:rPr>
          <w:lang w:val="de"/>
        </w:rPr>
      </w:pPr>
      <w:r w:rsidRPr="000C2043">
        <w:t xml:space="preserve">Wenn eine Hautreaktion auftritt, beenden Sie die </w:t>
      </w:r>
      <w:r w:rsidR="00C44E9D">
        <w:t>Einnahme</w:t>
      </w:r>
      <w:r w:rsidRPr="000C2043">
        <w:t xml:space="preserve"> und suchen Sie sofort einen Arzt auf.</w:t>
      </w:r>
    </w:p>
    <w:p w14:paraId="509083C2" w14:textId="77777777" w:rsidR="00B431EB" w:rsidRPr="0091724E" w:rsidRDefault="00B431EB" w:rsidP="00D80745">
      <w:pPr>
        <w:pStyle w:val="Text"/>
        <w:suppressAutoHyphens/>
      </w:pPr>
    </w:p>
    <w:p w14:paraId="374FEE50" w14:textId="79B42BBB" w:rsidR="00B871C5" w:rsidRPr="0091724E" w:rsidRDefault="00B871C5" w:rsidP="00D80745">
      <w:pPr>
        <w:pStyle w:val="Text"/>
        <w:rPr>
          <w:u w:val="single"/>
        </w:rPr>
      </w:pPr>
      <w:r w:rsidRPr="0091724E">
        <w:rPr>
          <w:u w:val="single"/>
        </w:rPr>
        <w:t>Andere mögliche Nebenwirkungen</w:t>
      </w:r>
      <w:r w:rsidR="003006D6">
        <w:rPr>
          <w:u w:val="single"/>
        </w:rPr>
        <w:t>:</w:t>
      </w:r>
    </w:p>
    <w:p w14:paraId="020FFE0A" w14:textId="77777777" w:rsidR="002A4C7D" w:rsidRDefault="002A4C7D" w:rsidP="002A4C7D">
      <w:pPr>
        <w:jc w:val="both"/>
        <w:rPr>
          <w:u w:val="single"/>
          <w:lang w:val="de"/>
        </w:rPr>
      </w:pPr>
    </w:p>
    <w:p w14:paraId="1771F4B8" w14:textId="77777777" w:rsidR="004249F0" w:rsidRDefault="004249F0" w:rsidP="00B80382">
      <w:pPr>
        <w:jc w:val="both"/>
        <w:rPr>
          <w:szCs w:val="22"/>
          <w:u w:val="single"/>
          <w:lang w:val="de"/>
        </w:rPr>
      </w:pPr>
      <w:r w:rsidRPr="004249F0">
        <w:rPr>
          <w:szCs w:val="22"/>
          <w:u w:val="single"/>
          <w:lang w:val="de"/>
        </w:rPr>
        <w:t>Magen-Darm-Erkrankungen</w:t>
      </w:r>
    </w:p>
    <w:p w14:paraId="3BB6EEAB" w14:textId="22EA9820" w:rsidR="0086595D" w:rsidRPr="00AE3183" w:rsidRDefault="003006D6" w:rsidP="00AE3183">
      <w:pPr>
        <w:jc w:val="both"/>
        <w:rPr>
          <w:szCs w:val="22"/>
          <w:lang w:val="de"/>
        </w:rPr>
      </w:pPr>
      <w:r w:rsidRPr="00AE3183">
        <w:rPr>
          <w:szCs w:val="22"/>
          <w:lang w:val="de"/>
        </w:rPr>
        <w:t>M</w:t>
      </w:r>
      <w:r w:rsidR="0086595D" w:rsidRPr="00AE3183">
        <w:rPr>
          <w:szCs w:val="22"/>
          <w:lang w:val="de"/>
        </w:rPr>
        <w:t>undtrockenheit, Verstopfung und erhöhter Magen-Reflux können mit Antihistaminika wie Doxylamin auftreten.</w:t>
      </w:r>
      <w:r w:rsidR="0086595D" w:rsidRPr="00AE3183">
        <w:rPr>
          <w:szCs w:val="22"/>
          <w:lang w:val="de"/>
        </w:rPr>
        <w:br/>
        <w:t>Bauchschmerzen und Durchfall können selten mit Doxylamin oder Dextromethorphan auftreten.</w:t>
      </w:r>
      <w:r w:rsidR="00400256" w:rsidRPr="00AE3183">
        <w:rPr>
          <w:szCs w:val="22"/>
          <w:lang w:val="de"/>
        </w:rPr>
        <w:t xml:space="preserve"> </w:t>
      </w:r>
      <w:r w:rsidR="0086595D" w:rsidRPr="00AE3183">
        <w:rPr>
          <w:szCs w:val="22"/>
          <w:lang w:val="de"/>
        </w:rPr>
        <w:t>Bauchschmerzen, Übelkeit, Erbrechen können bei Paracetamol auftreten.</w:t>
      </w:r>
    </w:p>
    <w:p w14:paraId="479713C5" w14:textId="77777777" w:rsidR="003006D6" w:rsidRPr="00AE3183" w:rsidRDefault="003006D6" w:rsidP="00AE3183">
      <w:pPr>
        <w:jc w:val="both"/>
        <w:rPr>
          <w:lang w:val="de"/>
        </w:rPr>
      </w:pPr>
    </w:p>
    <w:p w14:paraId="07073843" w14:textId="77777777" w:rsidR="001B1023" w:rsidRDefault="001B1023" w:rsidP="001334D7">
      <w:pPr>
        <w:jc w:val="both"/>
        <w:rPr>
          <w:szCs w:val="22"/>
          <w:u w:val="single"/>
          <w:lang w:val="de"/>
        </w:rPr>
      </w:pPr>
      <w:r w:rsidRPr="001B1023">
        <w:rPr>
          <w:szCs w:val="22"/>
          <w:u w:val="single"/>
          <w:lang w:val="de"/>
        </w:rPr>
        <w:t>Erkrankungen des Nervensystems</w:t>
      </w:r>
    </w:p>
    <w:p w14:paraId="6932F9ED" w14:textId="34A7B074" w:rsidR="000E0740" w:rsidRPr="00AE3183" w:rsidRDefault="00903264" w:rsidP="00AE3183">
      <w:pPr>
        <w:jc w:val="both"/>
        <w:rPr>
          <w:szCs w:val="22"/>
          <w:lang w:val="de"/>
        </w:rPr>
      </w:pPr>
      <w:r w:rsidRPr="00AE3183">
        <w:rPr>
          <w:szCs w:val="22"/>
          <w:lang w:val="de"/>
        </w:rPr>
        <w:t>Schläfrigkeit</w:t>
      </w:r>
      <w:r w:rsidR="00400F74" w:rsidRPr="00AE3183">
        <w:rPr>
          <w:szCs w:val="22"/>
          <w:lang w:val="de"/>
        </w:rPr>
        <w:t xml:space="preserve">, </w:t>
      </w:r>
      <w:r w:rsidRPr="00AE3183">
        <w:rPr>
          <w:szCs w:val="22"/>
          <w:lang w:val="de"/>
        </w:rPr>
        <w:t>Benommenheit</w:t>
      </w:r>
      <w:r w:rsidR="00400F74" w:rsidRPr="00AE3183">
        <w:rPr>
          <w:szCs w:val="22"/>
          <w:lang w:val="de"/>
        </w:rPr>
        <w:t xml:space="preserve">, </w:t>
      </w:r>
      <w:r w:rsidR="00CE50A1" w:rsidRPr="00AE3183">
        <w:rPr>
          <w:szCs w:val="22"/>
          <w:lang w:val="de"/>
        </w:rPr>
        <w:t>Schwinde</w:t>
      </w:r>
      <w:r w:rsidR="00270789" w:rsidRPr="00AE3183">
        <w:rPr>
          <w:szCs w:val="22"/>
          <w:lang w:val="de"/>
        </w:rPr>
        <w:t xml:space="preserve">l, </w:t>
      </w:r>
      <w:r w:rsidR="00C17099">
        <w:rPr>
          <w:szCs w:val="22"/>
          <w:lang w:val="de"/>
        </w:rPr>
        <w:t xml:space="preserve">Kopfschmerzen, </w:t>
      </w:r>
      <w:r w:rsidR="00270789" w:rsidRPr="00AE3183">
        <w:rPr>
          <w:szCs w:val="22"/>
          <w:lang w:val="de"/>
        </w:rPr>
        <w:t>K</w:t>
      </w:r>
      <w:r w:rsidR="000E0740" w:rsidRPr="00AE3183">
        <w:rPr>
          <w:szCs w:val="22"/>
          <w:lang w:val="de"/>
        </w:rPr>
        <w:t xml:space="preserve">onzentrationsstörung, </w:t>
      </w:r>
      <w:r w:rsidR="00270789" w:rsidRPr="00AE3183">
        <w:rPr>
          <w:szCs w:val="22"/>
          <w:lang w:val="de"/>
        </w:rPr>
        <w:t xml:space="preserve">Verwirrung, Erregung, Zittern, </w:t>
      </w:r>
      <w:r w:rsidR="000E0740" w:rsidRPr="00AE3183">
        <w:rPr>
          <w:szCs w:val="22"/>
          <w:lang w:val="de"/>
        </w:rPr>
        <w:t>Hyperaktivität, verlängerte Reaktionszeit/Beeinträchtigung der psychomotorischen Fähigkeiten</w:t>
      </w:r>
    </w:p>
    <w:p w14:paraId="57CF994B" w14:textId="77777777" w:rsidR="003006D6" w:rsidRPr="00AE3183" w:rsidRDefault="003006D6" w:rsidP="003006D6">
      <w:pPr>
        <w:jc w:val="both"/>
        <w:rPr>
          <w:szCs w:val="22"/>
          <w:lang w:val="de"/>
        </w:rPr>
      </w:pPr>
    </w:p>
    <w:p w14:paraId="57212002" w14:textId="112F1F47" w:rsidR="008A673C" w:rsidRPr="00AE3183" w:rsidRDefault="008A673C" w:rsidP="003006D6">
      <w:pPr>
        <w:jc w:val="both"/>
        <w:rPr>
          <w:szCs w:val="22"/>
          <w:u w:val="single"/>
          <w:lang w:val="de"/>
        </w:rPr>
      </w:pPr>
      <w:r w:rsidRPr="00AE3183">
        <w:rPr>
          <w:szCs w:val="22"/>
          <w:u w:val="single"/>
          <w:lang w:val="de"/>
        </w:rPr>
        <w:t>Psychiatrische Erkrankungen</w:t>
      </w:r>
    </w:p>
    <w:p w14:paraId="2CD5E3DD" w14:textId="1BE29E66" w:rsidR="008A673C" w:rsidRPr="00AE3183" w:rsidRDefault="005012CE" w:rsidP="003006D6">
      <w:pPr>
        <w:jc w:val="both"/>
        <w:rPr>
          <w:szCs w:val="22"/>
          <w:lang w:val="de"/>
        </w:rPr>
      </w:pPr>
      <w:r w:rsidRPr="00AE3183">
        <w:rPr>
          <w:szCs w:val="22"/>
          <w:lang w:val="de"/>
        </w:rPr>
        <w:t>N</w:t>
      </w:r>
      <w:r w:rsidR="008A673C" w:rsidRPr="00AE3183">
        <w:rPr>
          <w:szCs w:val="22"/>
          <w:lang w:val="de"/>
        </w:rPr>
        <w:t>ervosität, Depressionen, Anspannung, Schlaflosigkeit,</w:t>
      </w:r>
      <w:r w:rsidRPr="00AE3183">
        <w:rPr>
          <w:szCs w:val="22"/>
          <w:lang w:val="de"/>
        </w:rPr>
        <w:t xml:space="preserve"> </w:t>
      </w:r>
      <w:r w:rsidR="008214C9" w:rsidRPr="00A26ABD">
        <w:rPr>
          <w:szCs w:val="22"/>
          <w:lang w:val="de"/>
        </w:rPr>
        <w:t>Albtraum</w:t>
      </w:r>
      <w:r w:rsidR="008214C9">
        <w:rPr>
          <w:szCs w:val="22"/>
          <w:lang w:val="de"/>
        </w:rPr>
        <w:t xml:space="preserve">, </w:t>
      </w:r>
      <w:r w:rsidRPr="00AE3183">
        <w:rPr>
          <w:szCs w:val="22"/>
          <w:lang w:val="de"/>
        </w:rPr>
        <w:t>Zittern,</w:t>
      </w:r>
      <w:r w:rsidR="008A673C" w:rsidRPr="00AE3183">
        <w:rPr>
          <w:szCs w:val="22"/>
          <w:lang w:val="de"/>
        </w:rPr>
        <w:t xml:space="preserve"> </w:t>
      </w:r>
      <w:r w:rsidR="003A1341" w:rsidRPr="00AE3183">
        <w:rPr>
          <w:szCs w:val="22"/>
          <w:lang w:val="de"/>
        </w:rPr>
        <w:t>Angst</w:t>
      </w:r>
      <w:r w:rsidRPr="00AE3183">
        <w:rPr>
          <w:szCs w:val="22"/>
          <w:lang w:val="de"/>
        </w:rPr>
        <w:t xml:space="preserve">, Unruhe </w:t>
      </w:r>
    </w:p>
    <w:p w14:paraId="5C92DDDA" w14:textId="77777777" w:rsidR="00B431EB" w:rsidRPr="003006D6" w:rsidRDefault="00B431EB" w:rsidP="003006D6">
      <w:pPr>
        <w:jc w:val="both"/>
        <w:rPr>
          <w:szCs w:val="22"/>
          <w:lang w:val="de"/>
        </w:rPr>
      </w:pPr>
    </w:p>
    <w:p w14:paraId="225C6922" w14:textId="14A4FAA4" w:rsidR="00CA2176" w:rsidRPr="00AE3183" w:rsidRDefault="00CA2176" w:rsidP="00C356AF">
      <w:pPr>
        <w:suppressAutoHyphens/>
        <w:spacing w:line="240" w:lineRule="atLeast"/>
        <w:rPr>
          <w:szCs w:val="22"/>
          <w:u w:val="single"/>
          <w:lang w:eastAsia="de-DE"/>
        </w:rPr>
      </w:pPr>
      <w:r w:rsidRPr="00AE3183">
        <w:rPr>
          <w:szCs w:val="22"/>
          <w:u w:val="single"/>
          <w:lang w:val="de" w:eastAsia="de-DE"/>
        </w:rPr>
        <w:t>Augenerkrankungen</w:t>
      </w:r>
    </w:p>
    <w:p w14:paraId="3D3270E8" w14:textId="78657E23" w:rsidR="00B431EB" w:rsidRPr="00AE3183" w:rsidRDefault="00B431EB" w:rsidP="00AE3183">
      <w:pPr>
        <w:jc w:val="both"/>
        <w:rPr>
          <w:szCs w:val="22"/>
          <w:lang w:val="de"/>
        </w:rPr>
      </w:pPr>
      <w:r w:rsidRPr="00AE3183">
        <w:rPr>
          <w:szCs w:val="22"/>
          <w:lang w:val="de"/>
        </w:rPr>
        <w:t>Verschwommenes Sehen</w:t>
      </w:r>
    </w:p>
    <w:p w14:paraId="3DC4DEB8" w14:textId="77777777" w:rsidR="00B431EB" w:rsidRPr="00A26ABD" w:rsidRDefault="00B431EB" w:rsidP="003006D6">
      <w:pPr>
        <w:jc w:val="both"/>
        <w:rPr>
          <w:u w:val="single"/>
        </w:rPr>
      </w:pPr>
    </w:p>
    <w:p w14:paraId="44A108D4" w14:textId="77777777" w:rsidR="00B431EB" w:rsidRPr="00A26ABD" w:rsidRDefault="00B431EB" w:rsidP="003006D6">
      <w:pPr>
        <w:jc w:val="both"/>
        <w:rPr>
          <w:u w:val="single"/>
        </w:rPr>
      </w:pPr>
      <w:r w:rsidRPr="00A26ABD">
        <w:rPr>
          <w:u w:val="single"/>
          <w:lang w:val="de"/>
        </w:rPr>
        <w:t>Erkrankungen des Ohrs und Labyrinths</w:t>
      </w:r>
    </w:p>
    <w:p w14:paraId="70DC9636" w14:textId="77777777" w:rsidR="00B431EB" w:rsidRPr="006B1812" w:rsidRDefault="00B431EB" w:rsidP="003006D6">
      <w:pPr>
        <w:jc w:val="both"/>
      </w:pPr>
      <w:r w:rsidRPr="006B1812">
        <w:rPr>
          <w:lang w:val="de"/>
        </w:rPr>
        <w:t>Tinnitus</w:t>
      </w:r>
    </w:p>
    <w:p w14:paraId="673728C3" w14:textId="77777777" w:rsidR="0086595D" w:rsidRDefault="0086595D" w:rsidP="003006D6">
      <w:pPr>
        <w:jc w:val="both"/>
        <w:rPr>
          <w:u w:val="single"/>
        </w:rPr>
      </w:pPr>
    </w:p>
    <w:p w14:paraId="5891CF93" w14:textId="0E66351B" w:rsidR="004B6AD6" w:rsidRPr="00AE3183" w:rsidRDefault="004B6AD6" w:rsidP="00AE3183">
      <w:pPr>
        <w:jc w:val="both"/>
        <w:rPr>
          <w:u w:val="single"/>
        </w:rPr>
      </w:pPr>
      <w:r w:rsidRPr="00AE3183">
        <w:rPr>
          <w:u w:val="single"/>
          <w:lang w:val="de"/>
        </w:rPr>
        <w:t>Allgemeine Störungen und Bedingungen an der Verabreichungsstelle</w:t>
      </w:r>
    </w:p>
    <w:p w14:paraId="6CD52866" w14:textId="77777777" w:rsidR="004B6AD6" w:rsidRPr="00AE3183" w:rsidRDefault="004B6AD6" w:rsidP="00AE3183">
      <w:pPr>
        <w:jc w:val="both"/>
      </w:pPr>
      <w:r w:rsidRPr="006B1812">
        <w:t>Müdigkeit,</w:t>
      </w:r>
      <w:r w:rsidRPr="002A4C7D">
        <w:rPr>
          <w:szCs w:val="22"/>
        </w:rPr>
        <w:t xml:space="preserve"> </w:t>
      </w:r>
      <w:r w:rsidRPr="002A4C7D">
        <w:rPr>
          <w:szCs w:val="22"/>
          <w:lang w:val="de"/>
        </w:rPr>
        <w:t>Mattigkeit</w:t>
      </w:r>
      <w:r w:rsidRPr="002A4C7D">
        <w:rPr>
          <w:szCs w:val="22"/>
        </w:rPr>
        <w:t xml:space="preserve">, </w:t>
      </w:r>
      <w:r w:rsidRPr="002A4C7D">
        <w:rPr>
          <w:szCs w:val="22"/>
          <w:lang w:val="de"/>
        </w:rPr>
        <w:t>Störungen der Körpertemperaturregulierung</w:t>
      </w:r>
    </w:p>
    <w:p w14:paraId="63559486" w14:textId="77777777" w:rsidR="00CC3C83" w:rsidRDefault="00CC3C83" w:rsidP="003006D6">
      <w:pPr>
        <w:jc w:val="both"/>
      </w:pPr>
    </w:p>
    <w:p w14:paraId="08282E9C" w14:textId="77777777" w:rsidR="003A0F6F" w:rsidRPr="00A26ABD" w:rsidRDefault="003A0F6F" w:rsidP="003006D6">
      <w:pPr>
        <w:jc w:val="both"/>
        <w:rPr>
          <w:szCs w:val="22"/>
          <w:u w:val="single"/>
        </w:rPr>
      </w:pPr>
      <w:r w:rsidRPr="00A26ABD">
        <w:rPr>
          <w:szCs w:val="22"/>
          <w:u w:val="single"/>
          <w:lang w:val="de"/>
        </w:rPr>
        <w:t>Erkrankungen der Haut und des Unterhautgewebes</w:t>
      </w:r>
    </w:p>
    <w:p w14:paraId="0890C14F" w14:textId="15153A57" w:rsidR="003A0F6F" w:rsidRDefault="003A0F6F" w:rsidP="003006D6">
      <w:pPr>
        <w:jc w:val="both"/>
        <w:rPr>
          <w:szCs w:val="22"/>
          <w:lang w:val="de"/>
        </w:rPr>
      </w:pPr>
      <w:r w:rsidRPr="006B1812">
        <w:rPr>
          <w:szCs w:val="22"/>
          <w:lang w:val="de"/>
        </w:rPr>
        <w:t>Allergische Hautreaktionen</w:t>
      </w:r>
      <w:r>
        <w:rPr>
          <w:szCs w:val="22"/>
          <w:lang w:val="de"/>
        </w:rPr>
        <w:t xml:space="preserve"> </w:t>
      </w:r>
      <w:r w:rsidRPr="0091724E">
        <w:t>(Hautausschlag, Nesselausschlag)</w:t>
      </w:r>
      <w:r w:rsidRPr="006B1812">
        <w:rPr>
          <w:szCs w:val="22"/>
          <w:lang w:val="de"/>
        </w:rPr>
        <w:t>, Lichtempfindlichkeit</w:t>
      </w:r>
      <w:r>
        <w:rPr>
          <w:szCs w:val="22"/>
          <w:lang w:val="de"/>
        </w:rPr>
        <w:t xml:space="preserve"> </w:t>
      </w:r>
      <w:r w:rsidRPr="0091724E">
        <w:t>(direkte Sonneneinstrahlung meiden!)</w:t>
      </w:r>
      <w:r w:rsidRPr="006B1812">
        <w:rPr>
          <w:szCs w:val="22"/>
          <w:lang w:val="de"/>
        </w:rPr>
        <w:t>.</w:t>
      </w:r>
    </w:p>
    <w:p w14:paraId="0293861E" w14:textId="77777777" w:rsidR="00413930" w:rsidRDefault="00413930" w:rsidP="003006D6">
      <w:pPr>
        <w:jc w:val="both"/>
        <w:rPr>
          <w:szCs w:val="22"/>
          <w:lang w:val="de"/>
        </w:rPr>
      </w:pPr>
    </w:p>
    <w:p w14:paraId="2B38D791" w14:textId="77777777" w:rsidR="006F7D5D" w:rsidRPr="0091724E" w:rsidDel="00413930" w:rsidRDefault="006F7D5D" w:rsidP="006F7D5D">
      <w:pPr>
        <w:rPr>
          <w:u w:val="single"/>
        </w:rPr>
      </w:pPr>
      <w:r w:rsidRPr="0091724E" w:rsidDel="00413930">
        <w:rPr>
          <w:u w:val="single"/>
        </w:rPr>
        <w:t>Erkrankungen der Nieren und Harnwege</w:t>
      </w:r>
    </w:p>
    <w:p w14:paraId="7B5BF0E9" w14:textId="77777777" w:rsidR="00A77BAC" w:rsidRPr="00166111" w:rsidRDefault="00A77BAC" w:rsidP="00166111">
      <w:pPr>
        <w:spacing w:line="240" w:lineRule="atLeast"/>
        <w:rPr>
          <w:szCs w:val="22"/>
          <w:lang w:eastAsia="de-DE"/>
        </w:rPr>
      </w:pPr>
      <w:bookmarkStart w:id="1" w:name="_Hlk143010022"/>
      <w:r w:rsidRPr="00166111">
        <w:rPr>
          <w:szCs w:val="22"/>
          <w:lang w:val="de" w:eastAsia="de-DE"/>
        </w:rPr>
        <w:t>Störungen beim Wasserlassen</w:t>
      </w:r>
    </w:p>
    <w:p w14:paraId="644E9ACD" w14:textId="77777777" w:rsidR="003006D6" w:rsidRDefault="003006D6" w:rsidP="003006D6">
      <w:pPr>
        <w:pStyle w:val="Text"/>
        <w:rPr>
          <w:u w:val="single"/>
        </w:rPr>
      </w:pPr>
    </w:p>
    <w:p w14:paraId="7F5D570F" w14:textId="77777777" w:rsidR="00D126F8" w:rsidRPr="00AE3183" w:rsidRDefault="00D126F8" w:rsidP="00C17B35">
      <w:pPr>
        <w:rPr>
          <w:szCs w:val="22"/>
          <w:u w:val="single"/>
          <w:lang w:eastAsia="de-DE"/>
        </w:rPr>
      </w:pPr>
      <w:r w:rsidRPr="00C17B35">
        <w:rPr>
          <w:szCs w:val="22"/>
          <w:u w:val="single"/>
          <w:lang w:val="de" w:eastAsia="de-DE"/>
        </w:rPr>
        <w:t>Erkrankungen der Atemwege, des Brustkorbs und des Mediastinums</w:t>
      </w:r>
    </w:p>
    <w:p w14:paraId="0599D05F" w14:textId="706F7A26" w:rsidR="0002576A" w:rsidRPr="00AE3183" w:rsidRDefault="0002576A" w:rsidP="00AE3183">
      <w:r w:rsidRPr="00AE3183">
        <w:t>Gefühl der verstopften Nase</w:t>
      </w:r>
    </w:p>
    <w:p w14:paraId="7647B5EE" w14:textId="77777777" w:rsidR="003006D6" w:rsidRDefault="003006D6" w:rsidP="003006D6">
      <w:pPr>
        <w:pStyle w:val="Text"/>
        <w:suppressAutoHyphens/>
        <w:rPr>
          <w:u w:val="single"/>
        </w:rPr>
      </w:pPr>
    </w:p>
    <w:p w14:paraId="58E2FA7C" w14:textId="77777777" w:rsidR="007B10E4" w:rsidRPr="00AE3183" w:rsidRDefault="007B10E4" w:rsidP="009372E9">
      <w:pPr>
        <w:spacing w:line="240" w:lineRule="atLeast"/>
        <w:rPr>
          <w:szCs w:val="22"/>
          <w:u w:val="single"/>
          <w:lang w:eastAsia="de-DE"/>
        </w:rPr>
      </w:pPr>
      <w:r w:rsidRPr="00AE3183">
        <w:rPr>
          <w:szCs w:val="22"/>
          <w:u w:val="single"/>
          <w:lang w:val="de" w:eastAsia="de-DE"/>
        </w:rPr>
        <w:t>Hepatobiliäre Erkrankungen</w:t>
      </w:r>
    </w:p>
    <w:p w14:paraId="10A3D86F" w14:textId="6D7DD628" w:rsidR="0002576A" w:rsidRPr="00AE3183" w:rsidRDefault="00FB053A" w:rsidP="003006D6">
      <w:pPr>
        <w:jc w:val="both"/>
      </w:pPr>
      <w:r>
        <w:t>L</w:t>
      </w:r>
      <w:r w:rsidR="00701D2C" w:rsidRPr="00701D2C">
        <w:t>eichter Anstieg bestimmter Leberenzyme -Serumtransaminasen</w:t>
      </w:r>
    </w:p>
    <w:bookmarkEnd w:id="1"/>
    <w:p w14:paraId="3D9E599D" w14:textId="77777777" w:rsidR="003A0F6F" w:rsidRPr="006B1812" w:rsidRDefault="003A0F6F" w:rsidP="003006D6">
      <w:pPr>
        <w:jc w:val="both"/>
        <w:rPr>
          <w:szCs w:val="22"/>
        </w:rPr>
      </w:pPr>
    </w:p>
    <w:p w14:paraId="369F2EA0" w14:textId="77777777" w:rsidR="00701D2C" w:rsidRPr="00A26ABD" w:rsidRDefault="00701D2C" w:rsidP="003006D6">
      <w:pPr>
        <w:jc w:val="both"/>
        <w:rPr>
          <w:u w:val="single"/>
        </w:rPr>
      </w:pPr>
      <w:r w:rsidRPr="00A26ABD">
        <w:rPr>
          <w:u w:val="single"/>
          <w:lang w:val="de"/>
        </w:rPr>
        <w:t>Stoffwechsel- und Ernährungsstörungen</w:t>
      </w:r>
    </w:p>
    <w:p w14:paraId="13CC7CC8" w14:textId="77777777" w:rsidR="00701D2C" w:rsidRDefault="00701D2C" w:rsidP="003006D6">
      <w:pPr>
        <w:jc w:val="both"/>
        <w:rPr>
          <w:lang w:val="de"/>
        </w:rPr>
      </w:pPr>
      <w:r w:rsidRPr="00345B1C">
        <w:rPr>
          <w:lang w:val="de"/>
        </w:rPr>
        <w:t>Appetitverlust oder Appetitzunahme</w:t>
      </w:r>
    </w:p>
    <w:p w14:paraId="6E042784" w14:textId="3DE2C7A0" w:rsidR="00BA3B2E" w:rsidRDefault="00BA3B2E" w:rsidP="00BA3B2E">
      <w:pPr>
        <w:jc w:val="both"/>
        <w:rPr>
          <w:lang w:val="de"/>
        </w:rPr>
      </w:pPr>
      <w:r w:rsidRPr="00A807DA">
        <w:rPr>
          <w:lang w:val="de"/>
        </w:rPr>
        <w:t xml:space="preserve">Eine schwere Erkrankung, die das Blut saurer machen kann (sogenannte metabolische Azidose), bei Patienten mit schweren Erkrankungen, die Paracetamol </w:t>
      </w:r>
      <w:r>
        <w:rPr>
          <w:lang w:val="de"/>
        </w:rPr>
        <w:t>einnehmen</w:t>
      </w:r>
      <w:r w:rsidRPr="00A807DA">
        <w:rPr>
          <w:lang w:val="de"/>
        </w:rPr>
        <w:t xml:space="preserve"> (siehe Abschnitt 2)</w:t>
      </w:r>
      <w:r>
        <w:rPr>
          <w:lang w:val="de"/>
        </w:rPr>
        <w:t xml:space="preserve"> – Häufigkeit nicht bekannt.</w:t>
      </w:r>
    </w:p>
    <w:p w14:paraId="26DBB12A" w14:textId="77777777" w:rsidR="00701D2C" w:rsidRPr="00087C97" w:rsidRDefault="00701D2C" w:rsidP="003006D6">
      <w:pPr>
        <w:jc w:val="both"/>
        <w:rPr>
          <w:lang w:val="de"/>
        </w:rPr>
      </w:pPr>
    </w:p>
    <w:p w14:paraId="55286E0D" w14:textId="77777777" w:rsidR="00701D2C" w:rsidRPr="00A26ABD" w:rsidRDefault="00701D2C" w:rsidP="003006D6">
      <w:pPr>
        <w:jc w:val="both"/>
        <w:rPr>
          <w:u w:val="single"/>
        </w:rPr>
      </w:pPr>
      <w:r w:rsidRPr="00A26ABD">
        <w:rPr>
          <w:u w:val="single"/>
          <w:lang w:val="de"/>
        </w:rPr>
        <w:t>Erkrankungen des Bewegungsapparates und des Bindegewebes</w:t>
      </w:r>
    </w:p>
    <w:p w14:paraId="0B12C1BE" w14:textId="77777777" w:rsidR="00701D2C" w:rsidRDefault="00701D2C" w:rsidP="003006D6">
      <w:pPr>
        <w:jc w:val="both"/>
        <w:rPr>
          <w:lang w:val="de"/>
        </w:rPr>
      </w:pPr>
      <w:r w:rsidRPr="006B1812">
        <w:rPr>
          <w:lang w:val="de"/>
        </w:rPr>
        <w:t>Muskelschwäche</w:t>
      </w:r>
    </w:p>
    <w:p w14:paraId="57077028" w14:textId="77777777" w:rsidR="003A0F6F" w:rsidRPr="006B1812" w:rsidRDefault="003A0F6F" w:rsidP="00AE3183">
      <w:pPr>
        <w:jc w:val="both"/>
      </w:pPr>
    </w:p>
    <w:p w14:paraId="46B0BE96" w14:textId="37FF363C" w:rsidR="00231937" w:rsidRPr="0091724E" w:rsidRDefault="00231937" w:rsidP="00D80745">
      <w:pPr>
        <w:numPr>
          <w:ilvl w:val="12"/>
          <w:numId w:val="0"/>
        </w:numPr>
        <w:outlineLvl w:val="1"/>
        <w:rPr>
          <w:b/>
        </w:rPr>
      </w:pPr>
      <w:r w:rsidRPr="0091724E">
        <w:rPr>
          <w:b/>
        </w:rPr>
        <w:t>Meldung von Nebenwirkungen</w:t>
      </w:r>
      <w:r w:rsidR="0045772A">
        <w:rPr>
          <w:b/>
        </w:rPr>
        <w:fldChar w:fldCharType="begin"/>
      </w:r>
      <w:r w:rsidR="0045772A">
        <w:rPr>
          <w:b/>
        </w:rPr>
        <w:instrText xml:space="preserve"> DOCVARIABLE vault_nd_f92ba821-d304-4278-a179-895632e5500e \* MERGEFORMAT </w:instrText>
      </w:r>
      <w:r w:rsidR="0045772A">
        <w:rPr>
          <w:b/>
        </w:rPr>
        <w:fldChar w:fldCharType="separate"/>
      </w:r>
      <w:r w:rsidR="0045772A">
        <w:rPr>
          <w:b/>
        </w:rPr>
        <w:t xml:space="preserve"> </w:t>
      </w:r>
      <w:r w:rsidR="0045772A">
        <w:rPr>
          <w:b/>
        </w:rPr>
        <w:fldChar w:fldCharType="end"/>
      </w:r>
    </w:p>
    <w:p w14:paraId="058C5863" w14:textId="77777777" w:rsidR="00231937" w:rsidRPr="0091724E" w:rsidRDefault="00C5051F" w:rsidP="00D80745">
      <w:pPr>
        <w:numPr>
          <w:ilvl w:val="12"/>
          <w:numId w:val="0"/>
        </w:numPr>
        <w:ind w:right="-2"/>
      </w:pPr>
      <w:r w:rsidRPr="0091724E">
        <w:t xml:space="preserve">Wenn Sie Nebenwirkungen bemerken, wenden Sie sich an Ihren </w:t>
      </w:r>
      <w:r w:rsidR="00B871C5" w:rsidRPr="0091724E">
        <w:t>Arzt oder Apotheker</w:t>
      </w:r>
      <w:r w:rsidRPr="0091724E">
        <w:rPr>
          <w:color w:val="000000"/>
          <w:szCs w:val="24"/>
        </w:rPr>
        <w:t>.</w:t>
      </w:r>
      <w:r w:rsidRPr="0091724E">
        <w:rPr>
          <w:color w:val="000000"/>
        </w:rPr>
        <w:t xml:space="preserve"> </w:t>
      </w:r>
      <w:r w:rsidRPr="0091724E">
        <w:t xml:space="preserve">Dies gilt auch für Nebenwirkungen, die nicht in dieser Packungsbeilage angegeben sind. </w:t>
      </w:r>
      <w:r w:rsidR="00231937" w:rsidRPr="0091724E">
        <w:t xml:space="preserve">Sie können Nebenwirkungen auch direkt </w:t>
      </w:r>
      <w:r w:rsidR="00E25563" w:rsidRPr="0091724E">
        <w:t>dem Bundesinstitut für Arzneimittel und Medizinprodukte, Abt. Pharmakovigilanz, Kurt-Georg-Kiesinger</w:t>
      </w:r>
      <w:r w:rsidR="00990575" w:rsidRPr="0091724E">
        <w:t>-</w:t>
      </w:r>
      <w:r w:rsidR="00E25563" w:rsidRPr="0091724E">
        <w:t xml:space="preserve">Allee 3, D-53175 Bonn, Website: </w:t>
      </w:r>
      <w:hyperlink r:id="rId11" w:history="1">
        <w:r w:rsidR="00E25563" w:rsidRPr="0091724E">
          <w:rPr>
            <w:rStyle w:val="Hyperlink"/>
            <w:color w:val="auto"/>
            <w:szCs w:val="24"/>
            <w:u w:val="none"/>
          </w:rPr>
          <w:t>www.bfarm.de</w:t>
        </w:r>
      </w:hyperlink>
      <w:r w:rsidR="00E25563" w:rsidRPr="0091724E">
        <w:t xml:space="preserve"> </w:t>
      </w:r>
      <w:r w:rsidR="003E7763" w:rsidRPr="0091724E">
        <w:t>an</w:t>
      </w:r>
      <w:r w:rsidR="00E25563" w:rsidRPr="0091724E">
        <w:t>zeigen.</w:t>
      </w:r>
      <w:r w:rsidR="003E7763" w:rsidRPr="0091724E">
        <w:t xml:space="preserve"> Indem Sie Nebenwirkungen melden, können Sie dazu beitragen, dass mehr Informationen über die Sicherheit dieses Arzneimittels zur Verfügung gestellt werden. </w:t>
      </w:r>
    </w:p>
    <w:p w14:paraId="742783E9" w14:textId="77777777" w:rsidR="00E25563" w:rsidRPr="0091724E" w:rsidRDefault="00E25563" w:rsidP="00D80745">
      <w:pPr>
        <w:numPr>
          <w:ilvl w:val="12"/>
          <w:numId w:val="0"/>
        </w:numPr>
        <w:ind w:right="-2"/>
      </w:pPr>
    </w:p>
    <w:p w14:paraId="2AFC7975" w14:textId="77777777" w:rsidR="00C5051F" w:rsidRPr="0091724E" w:rsidRDefault="00C5051F" w:rsidP="00D80745">
      <w:pPr>
        <w:rPr>
          <w:noProof/>
        </w:rPr>
      </w:pPr>
    </w:p>
    <w:p w14:paraId="32CC4210" w14:textId="3DDBF231" w:rsidR="00C5051F" w:rsidRPr="0091724E" w:rsidRDefault="00C5051F" w:rsidP="00D80745">
      <w:pPr>
        <w:ind w:left="567" w:hanging="567"/>
        <w:outlineLvl w:val="0"/>
      </w:pPr>
      <w:r w:rsidRPr="0091724E">
        <w:rPr>
          <w:b/>
        </w:rPr>
        <w:t>5.</w:t>
      </w:r>
      <w:r w:rsidRPr="0091724E">
        <w:rPr>
          <w:b/>
        </w:rPr>
        <w:tab/>
        <w:t>Wie ist</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9E422A" w:rsidRPr="0091724E">
        <w:rPr>
          <w:b/>
        </w:rPr>
        <w:t xml:space="preserve"> </w:t>
      </w:r>
      <w:r w:rsidRPr="0091724E">
        <w:rPr>
          <w:b/>
        </w:rPr>
        <w:t>aufzubewahren?</w:t>
      </w:r>
      <w:r w:rsidR="0045772A">
        <w:rPr>
          <w:b/>
        </w:rPr>
        <w:fldChar w:fldCharType="begin"/>
      </w:r>
      <w:r w:rsidR="0045772A">
        <w:rPr>
          <w:b/>
        </w:rPr>
        <w:instrText xml:space="preserve"> DOCVARIABLE vault_nd_20ed3b1a-5eab-44f4-8623-906fb0d5eb17 \* MERGEFORMAT </w:instrText>
      </w:r>
      <w:r w:rsidR="0045772A">
        <w:rPr>
          <w:b/>
        </w:rPr>
        <w:fldChar w:fldCharType="separate"/>
      </w:r>
      <w:r w:rsidR="0045772A">
        <w:rPr>
          <w:b/>
        </w:rPr>
        <w:t xml:space="preserve"> </w:t>
      </w:r>
      <w:r w:rsidR="0045772A">
        <w:rPr>
          <w:b/>
        </w:rPr>
        <w:fldChar w:fldCharType="end"/>
      </w:r>
    </w:p>
    <w:p w14:paraId="610F415E" w14:textId="77777777" w:rsidR="00C5051F" w:rsidRPr="0091724E" w:rsidRDefault="00C5051F" w:rsidP="00D80745">
      <w:pPr>
        <w:ind w:right="-2"/>
      </w:pPr>
    </w:p>
    <w:p w14:paraId="214BA005" w14:textId="77777777" w:rsidR="00C5051F" w:rsidRPr="0091724E" w:rsidRDefault="00C5051F" w:rsidP="00D80745">
      <w:pPr>
        <w:numPr>
          <w:ilvl w:val="12"/>
          <w:numId w:val="0"/>
        </w:numPr>
        <w:ind w:right="-2"/>
      </w:pPr>
      <w:r w:rsidRPr="0091724E">
        <w:t>Bewahren Sie dieses Arzneimittel für Kinder unzugänglich auf.</w:t>
      </w:r>
    </w:p>
    <w:p w14:paraId="6D46B6BB" w14:textId="77777777" w:rsidR="00C5051F" w:rsidRPr="0091724E" w:rsidRDefault="00C5051F" w:rsidP="00D80745">
      <w:pPr>
        <w:numPr>
          <w:ilvl w:val="12"/>
          <w:numId w:val="0"/>
        </w:numPr>
        <w:ind w:right="-2"/>
      </w:pPr>
    </w:p>
    <w:p w14:paraId="4CDD18BF" w14:textId="77777777" w:rsidR="00C5051F" w:rsidRPr="0091724E" w:rsidRDefault="00C5051F" w:rsidP="00D80745">
      <w:pPr>
        <w:numPr>
          <w:ilvl w:val="12"/>
          <w:numId w:val="0"/>
        </w:numPr>
        <w:ind w:right="-2"/>
      </w:pPr>
      <w:r w:rsidRPr="0091724E">
        <w:t xml:space="preserve">Sie dürfen </w:t>
      </w:r>
      <w:r w:rsidRPr="0091724E">
        <w:rPr>
          <w:szCs w:val="24"/>
        </w:rPr>
        <w:t>dieses</w:t>
      </w:r>
      <w:r w:rsidRPr="0091724E">
        <w:t xml:space="preserve"> Arzneimittel nach dem auf dem Etikett</w:t>
      </w:r>
      <w:r w:rsidR="00EF42F8" w:rsidRPr="0091724E">
        <w:t>/</w:t>
      </w:r>
      <w:r w:rsidRPr="0091724E">
        <w:t>Umkarton</w:t>
      </w:r>
      <w:r w:rsidR="00B871C5" w:rsidRPr="0091724E">
        <w:t xml:space="preserve"> </w:t>
      </w:r>
      <w:r w:rsidRPr="0091724E">
        <w:t xml:space="preserve">nach </w:t>
      </w:r>
      <w:r w:rsidR="008F25AF" w:rsidRPr="0091724E">
        <w:t>„Verwendbar bis“</w:t>
      </w:r>
      <w:r w:rsidR="00B871C5" w:rsidRPr="0091724E">
        <w:t xml:space="preserve"> </w:t>
      </w:r>
      <w:r w:rsidRPr="0091724E">
        <w:t>angegebenen Verfalldatum nicht mehr verwenden</w:t>
      </w:r>
      <w:r w:rsidR="00B113E9" w:rsidRPr="0091724E">
        <w:t>.</w:t>
      </w:r>
      <w:r w:rsidRPr="0091724E">
        <w:t xml:space="preserve"> Das Verfalldatum bezieht sich auf den letzten Tag des angegebenen</w:t>
      </w:r>
      <w:r w:rsidR="00B113E9" w:rsidRPr="0091724E">
        <w:t xml:space="preserve"> Monats.</w:t>
      </w:r>
    </w:p>
    <w:p w14:paraId="590B381E" w14:textId="77777777" w:rsidR="00C5051F" w:rsidRPr="0091724E" w:rsidRDefault="00C5051F" w:rsidP="00D80745">
      <w:pPr>
        <w:numPr>
          <w:ilvl w:val="12"/>
          <w:numId w:val="0"/>
        </w:numPr>
        <w:ind w:right="-2"/>
      </w:pPr>
    </w:p>
    <w:p w14:paraId="1E74C3D9" w14:textId="77777777" w:rsidR="00B871C5" w:rsidRPr="0091724E" w:rsidRDefault="00B871C5" w:rsidP="00D80745">
      <w:pPr>
        <w:pStyle w:val="Option"/>
        <w:rPr>
          <w:color w:val="auto"/>
        </w:rPr>
      </w:pPr>
      <w:r w:rsidRPr="0091724E">
        <w:rPr>
          <w:color w:val="auto"/>
        </w:rPr>
        <w:t>Vor Licht geschützt und nicht über 25 ºC lagern. In der Originalverpackung aufbewahren.</w:t>
      </w:r>
    </w:p>
    <w:p w14:paraId="008A135C" w14:textId="77777777" w:rsidR="00B113E9" w:rsidRPr="0091724E" w:rsidRDefault="00B113E9" w:rsidP="00D80745">
      <w:pPr>
        <w:pStyle w:val="Option"/>
        <w:rPr>
          <w:color w:val="auto"/>
        </w:rPr>
      </w:pPr>
    </w:p>
    <w:p w14:paraId="4C155463" w14:textId="058C7E00" w:rsidR="00C5051F" w:rsidRPr="0091724E" w:rsidRDefault="00C54780" w:rsidP="00D80745">
      <w:pPr>
        <w:numPr>
          <w:ilvl w:val="12"/>
          <w:numId w:val="0"/>
        </w:numPr>
        <w:ind w:right="-2"/>
      </w:pPr>
      <w:r w:rsidRPr="0091724E">
        <w:t xml:space="preserve">Entsorgen Sie Arzneimittel niemals über das Abwasser (z.B. nicht über die Toilette oder das Waschbecken). Fragen Sie in Ihrer Apotheke, wie das Arzneimittel zu entsorgen ist, wenn Sie es nicht mehr verwenden. Sie tragen damit zum Schutz der Umwelt bei. Weitere Informationen finden Sie unter </w:t>
      </w:r>
      <w:r w:rsidRPr="0091724E">
        <w:rPr>
          <w:b/>
        </w:rPr>
        <w:t>www.bfarm.de/arzneimittelentsorgung</w:t>
      </w:r>
      <w:r w:rsidRPr="0091724E">
        <w:t>.</w:t>
      </w:r>
    </w:p>
    <w:p w14:paraId="69533AFF" w14:textId="77777777" w:rsidR="00C5051F" w:rsidRPr="0091724E" w:rsidRDefault="00C5051F" w:rsidP="00D80745">
      <w:pPr>
        <w:ind w:right="-2"/>
      </w:pPr>
    </w:p>
    <w:p w14:paraId="390B368F" w14:textId="77777777" w:rsidR="00C5051F" w:rsidRPr="0091724E" w:rsidRDefault="00C5051F" w:rsidP="00D80745">
      <w:pPr>
        <w:ind w:right="-2"/>
        <w:rPr>
          <w:noProof/>
        </w:rPr>
      </w:pPr>
    </w:p>
    <w:p w14:paraId="7E38D154" w14:textId="6042144A" w:rsidR="00C5051F" w:rsidRPr="0091724E" w:rsidRDefault="00C5051F" w:rsidP="00D80745">
      <w:pPr>
        <w:numPr>
          <w:ilvl w:val="12"/>
          <w:numId w:val="0"/>
        </w:numPr>
        <w:ind w:left="567" w:hanging="567"/>
        <w:outlineLvl w:val="0"/>
        <w:rPr>
          <w:b/>
        </w:rPr>
      </w:pPr>
      <w:r w:rsidRPr="0091724E">
        <w:rPr>
          <w:b/>
        </w:rPr>
        <w:t>6.</w:t>
      </w:r>
      <w:r w:rsidRPr="0091724E">
        <w:rPr>
          <w:b/>
        </w:rPr>
        <w:tab/>
        <w:t>Inhalt der Packung und weitere Informationen</w:t>
      </w:r>
      <w:r w:rsidR="0045772A">
        <w:rPr>
          <w:b/>
        </w:rPr>
        <w:fldChar w:fldCharType="begin"/>
      </w:r>
      <w:r w:rsidR="0045772A">
        <w:rPr>
          <w:b/>
        </w:rPr>
        <w:instrText xml:space="preserve"> DOCVARIABLE vault_nd_e4a6e5e2-4fbb-491c-831c-1df8c821938d \* MERGEFORMAT </w:instrText>
      </w:r>
      <w:r w:rsidR="0045772A">
        <w:rPr>
          <w:b/>
        </w:rPr>
        <w:fldChar w:fldCharType="separate"/>
      </w:r>
      <w:r w:rsidR="0045772A">
        <w:rPr>
          <w:b/>
        </w:rPr>
        <w:t xml:space="preserve"> </w:t>
      </w:r>
      <w:r w:rsidR="0045772A">
        <w:rPr>
          <w:b/>
        </w:rPr>
        <w:fldChar w:fldCharType="end"/>
      </w:r>
    </w:p>
    <w:p w14:paraId="64C38B5C" w14:textId="77777777" w:rsidR="00C5051F" w:rsidRPr="0091724E" w:rsidRDefault="00C5051F" w:rsidP="00D80745">
      <w:pPr>
        <w:ind w:right="-2"/>
        <w:rPr>
          <w:noProof/>
        </w:rPr>
      </w:pPr>
    </w:p>
    <w:p w14:paraId="3CC62E66" w14:textId="622E8876" w:rsidR="00C5051F" w:rsidRPr="0091724E" w:rsidRDefault="009E422A" w:rsidP="00D80745">
      <w:pPr>
        <w:outlineLvl w:val="1"/>
        <w:rPr>
          <w:b/>
          <w:noProof/>
        </w:rPr>
      </w:pPr>
      <w:r w:rsidRPr="0091724E">
        <w:rPr>
          <w:b/>
        </w:rPr>
        <w:t xml:space="preserve">Was </w:t>
      </w:r>
      <w:r w:rsidR="00A60E47" w:rsidRPr="0091724E">
        <w:rPr>
          <w:b/>
          <w:i/>
        </w:rPr>
        <w:t xml:space="preserve">WICK MediNait </w:t>
      </w:r>
      <w:r w:rsidR="00C60BF4" w:rsidRPr="0091724E">
        <w:rPr>
          <w:b/>
          <w:i/>
        </w:rPr>
        <w:t xml:space="preserve">mit </w:t>
      </w:r>
      <w:r w:rsidR="00D861B8" w:rsidRPr="0091724E">
        <w:rPr>
          <w:b/>
          <w:i/>
        </w:rPr>
        <w:t>Anisgeschmack</w:t>
      </w:r>
      <w:r w:rsidR="00A60E47" w:rsidRPr="0091724E">
        <w:rPr>
          <w:b/>
          <w:i/>
        </w:rPr>
        <w:t xml:space="preserve"> </w:t>
      </w:r>
      <w:r w:rsidR="00C5051F" w:rsidRPr="0091724E">
        <w:rPr>
          <w:b/>
        </w:rPr>
        <w:t>enthält</w:t>
      </w:r>
      <w:r w:rsidR="0045772A">
        <w:rPr>
          <w:b/>
        </w:rPr>
        <w:fldChar w:fldCharType="begin"/>
      </w:r>
      <w:r w:rsidR="0045772A">
        <w:rPr>
          <w:b/>
        </w:rPr>
        <w:instrText xml:space="preserve"> DOCVARIABLE vault_nd_13ca0542-4649-4073-b132-863896245851 \* MERGEFORMAT </w:instrText>
      </w:r>
      <w:r w:rsidR="0045772A">
        <w:rPr>
          <w:b/>
        </w:rPr>
        <w:fldChar w:fldCharType="separate"/>
      </w:r>
      <w:r w:rsidR="0045772A">
        <w:rPr>
          <w:b/>
        </w:rPr>
        <w:t xml:space="preserve"> </w:t>
      </w:r>
      <w:r w:rsidR="0045772A">
        <w:rPr>
          <w:b/>
        </w:rPr>
        <w:fldChar w:fldCharType="end"/>
      </w:r>
    </w:p>
    <w:p w14:paraId="19EEE110" w14:textId="77777777" w:rsidR="0006297E" w:rsidRPr="0091724E" w:rsidRDefault="0006297E" w:rsidP="00D80745">
      <w:pPr>
        <w:numPr>
          <w:ilvl w:val="0"/>
          <w:numId w:val="1"/>
        </w:numPr>
        <w:ind w:left="567" w:right="-2" w:hanging="567"/>
      </w:pPr>
      <w:r w:rsidRPr="0091724E">
        <w:t>Die Wirkstoffe in 30</w:t>
      </w:r>
      <w:r w:rsidR="008F009B" w:rsidRPr="0091724E">
        <w:t> </w:t>
      </w:r>
      <w:r w:rsidRPr="0091724E">
        <w:t xml:space="preserve">ml Sirup sind: </w:t>
      </w:r>
    </w:p>
    <w:p w14:paraId="7C3CECC3" w14:textId="2FCD05AC" w:rsidR="00C5051F" w:rsidRDefault="0006297E" w:rsidP="00AE3183">
      <w:pPr>
        <w:ind w:left="567" w:right="-2"/>
        <w:rPr>
          <w:lang w:val="en-US"/>
        </w:rPr>
      </w:pPr>
      <w:r w:rsidRPr="008A6B6F">
        <w:rPr>
          <w:lang w:val="en-US"/>
        </w:rPr>
        <w:t xml:space="preserve">Paracetamol 600 mg, </w:t>
      </w:r>
      <w:proofErr w:type="spellStart"/>
      <w:r w:rsidRPr="008A6B6F">
        <w:rPr>
          <w:lang w:val="en-US"/>
        </w:rPr>
        <w:t>Dextromethorphanhydrobromid</w:t>
      </w:r>
      <w:proofErr w:type="spellEnd"/>
      <w:r w:rsidRPr="008A6B6F">
        <w:rPr>
          <w:lang w:val="en-US"/>
        </w:rPr>
        <w:t xml:space="preserve"> 15 mg, </w:t>
      </w:r>
      <w:proofErr w:type="spellStart"/>
      <w:r w:rsidRPr="008A6B6F">
        <w:rPr>
          <w:lang w:val="en-US"/>
        </w:rPr>
        <w:t>Doxylaminsuccinat</w:t>
      </w:r>
      <w:proofErr w:type="spellEnd"/>
      <w:r w:rsidRPr="008A6B6F">
        <w:rPr>
          <w:lang w:val="en-US"/>
        </w:rPr>
        <w:t xml:space="preserve"> 7,5 mg</w:t>
      </w:r>
    </w:p>
    <w:p w14:paraId="0432895D" w14:textId="77777777" w:rsidR="00AA6F62" w:rsidRPr="008A6B6F" w:rsidRDefault="00AA6F62" w:rsidP="00AE3183">
      <w:pPr>
        <w:ind w:left="567" w:right="-2"/>
        <w:rPr>
          <w:lang w:val="en-US"/>
        </w:rPr>
      </w:pPr>
    </w:p>
    <w:p w14:paraId="4853FFC2" w14:textId="77777777" w:rsidR="00B871C5" w:rsidRPr="0091724E" w:rsidRDefault="00126A49" w:rsidP="00AE3183">
      <w:pPr>
        <w:ind w:left="567" w:right="-2"/>
      </w:pPr>
      <w:r w:rsidRPr="0091724E">
        <w:t xml:space="preserve">Die Wirkstoffe </w:t>
      </w:r>
      <w:r w:rsidR="00B871C5" w:rsidRPr="0091724E">
        <w:t>in 100</w:t>
      </w:r>
      <w:r w:rsidR="008F009B" w:rsidRPr="0091724E">
        <w:t> </w:t>
      </w:r>
      <w:r w:rsidR="00B871C5" w:rsidRPr="0091724E">
        <w:t>ml Sirup sind:</w:t>
      </w:r>
    </w:p>
    <w:p w14:paraId="59878653" w14:textId="77777777" w:rsidR="00B871C5" w:rsidRPr="008A6B6F" w:rsidRDefault="00B871C5" w:rsidP="00D80745">
      <w:pPr>
        <w:ind w:left="567" w:right="-2"/>
        <w:rPr>
          <w:lang w:val="en-US"/>
        </w:rPr>
      </w:pPr>
      <w:r w:rsidRPr="008A6B6F">
        <w:rPr>
          <w:lang w:val="en-US"/>
        </w:rPr>
        <w:t xml:space="preserve">Paracetamol 2,0 g, </w:t>
      </w:r>
      <w:proofErr w:type="spellStart"/>
      <w:r w:rsidRPr="008A6B6F">
        <w:rPr>
          <w:lang w:val="en-US"/>
        </w:rPr>
        <w:t>Dextromethorphanhydrobromid</w:t>
      </w:r>
      <w:proofErr w:type="spellEnd"/>
      <w:r w:rsidRPr="008A6B6F">
        <w:rPr>
          <w:lang w:val="en-US"/>
        </w:rPr>
        <w:t xml:space="preserve"> 0,05 g, </w:t>
      </w:r>
      <w:proofErr w:type="spellStart"/>
      <w:r w:rsidRPr="008A6B6F">
        <w:rPr>
          <w:lang w:val="en-US"/>
        </w:rPr>
        <w:t>Doxylaminsuccinat</w:t>
      </w:r>
      <w:proofErr w:type="spellEnd"/>
      <w:r w:rsidRPr="008A6B6F">
        <w:rPr>
          <w:lang w:val="en-US"/>
        </w:rPr>
        <w:t xml:space="preserve"> 0,025 g </w:t>
      </w:r>
    </w:p>
    <w:p w14:paraId="3F38F79E" w14:textId="77777777" w:rsidR="00CF298F" w:rsidRPr="008A6B6F" w:rsidRDefault="00CF298F" w:rsidP="00D80745">
      <w:pPr>
        <w:ind w:right="-2"/>
        <w:rPr>
          <w:lang w:val="en-US"/>
        </w:rPr>
      </w:pPr>
    </w:p>
    <w:p w14:paraId="07803D98" w14:textId="77777777" w:rsidR="00C5051F" w:rsidRPr="0091724E" w:rsidRDefault="00C5051F" w:rsidP="00D80745">
      <w:pPr>
        <w:numPr>
          <w:ilvl w:val="0"/>
          <w:numId w:val="1"/>
        </w:numPr>
        <w:ind w:left="567" w:right="-2" w:hanging="567"/>
      </w:pPr>
      <w:r w:rsidRPr="0091724E">
        <w:t>Die sonstigen Bestandteile</w:t>
      </w:r>
      <w:r w:rsidR="00126A49" w:rsidRPr="0091724E">
        <w:t xml:space="preserve"> </w:t>
      </w:r>
      <w:r w:rsidRPr="0091724E">
        <w:t>sind</w:t>
      </w:r>
      <w:r w:rsidR="00B871C5" w:rsidRPr="0091724E">
        <w:t>:</w:t>
      </w:r>
    </w:p>
    <w:p w14:paraId="5DC7B7D9" w14:textId="4BFEC189" w:rsidR="00C5051F" w:rsidRPr="0091724E" w:rsidRDefault="00494EAB" w:rsidP="00D80745">
      <w:pPr>
        <w:ind w:left="567" w:right="-2"/>
        <w:rPr>
          <w:szCs w:val="22"/>
        </w:rPr>
      </w:pPr>
      <w:r>
        <w:rPr>
          <w:szCs w:val="22"/>
        </w:rPr>
        <w:t>Saccharose</w:t>
      </w:r>
      <w:r w:rsidR="00B871C5" w:rsidRPr="0091724E">
        <w:rPr>
          <w:szCs w:val="22"/>
        </w:rPr>
        <w:t xml:space="preserve">, Glycerol, Macrogol </w:t>
      </w:r>
      <w:r w:rsidR="003834CB" w:rsidRPr="0091724E">
        <w:rPr>
          <w:szCs w:val="22"/>
        </w:rPr>
        <w:t>300</w:t>
      </w:r>
      <w:r w:rsidR="00B871C5" w:rsidRPr="0091724E">
        <w:rPr>
          <w:szCs w:val="22"/>
        </w:rPr>
        <w:t xml:space="preserve">, </w:t>
      </w:r>
      <w:r w:rsidR="00800982" w:rsidRPr="0091724E">
        <w:rPr>
          <w:szCs w:val="22"/>
          <w:lang w:eastAsia="de-DE"/>
        </w:rPr>
        <w:t>Propylenglycol,</w:t>
      </w:r>
      <w:r w:rsidR="00800982" w:rsidRPr="0091724E">
        <w:rPr>
          <w:szCs w:val="22"/>
        </w:rPr>
        <w:t xml:space="preserve"> </w:t>
      </w:r>
      <w:r w:rsidR="00B871C5" w:rsidRPr="0091724E">
        <w:rPr>
          <w:szCs w:val="22"/>
        </w:rPr>
        <w:t>Natriumcitrat x</w:t>
      </w:r>
      <w:r w:rsidR="00B871C5" w:rsidRPr="0091724E">
        <w:rPr>
          <w:noProof/>
          <w:szCs w:val="22"/>
        </w:rPr>
        <w:t xml:space="preserve"> </w:t>
      </w:r>
      <w:r w:rsidR="00B871C5" w:rsidRPr="0091724E">
        <w:rPr>
          <w:szCs w:val="22"/>
        </w:rPr>
        <w:t>2H</w:t>
      </w:r>
      <w:r w:rsidR="00B871C5" w:rsidRPr="0091724E">
        <w:rPr>
          <w:szCs w:val="22"/>
          <w:vertAlign w:val="subscript"/>
        </w:rPr>
        <w:t>2</w:t>
      </w:r>
      <w:r w:rsidR="00B871C5" w:rsidRPr="0091724E">
        <w:rPr>
          <w:szCs w:val="22"/>
        </w:rPr>
        <w:t xml:space="preserve">O, Citronensäure-Monohydrat, Natriumbenzoat, Kaliumsorbat, </w:t>
      </w:r>
      <w:r w:rsidR="00C730B9" w:rsidRPr="0091724E">
        <w:rPr>
          <w:szCs w:val="22"/>
        </w:rPr>
        <w:t>An</w:t>
      </w:r>
      <w:r w:rsidR="003C5B4F" w:rsidRPr="0091724E">
        <w:rPr>
          <w:szCs w:val="22"/>
        </w:rPr>
        <w:t>ethol</w:t>
      </w:r>
      <w:r w:rsidR="00B871C5" w:rsidRPr="0091724E">
        <w:rPr>
          <w:szCs w:val="22"/>
        </w:rPr>
        <w:t>, gereinigtes Wasser</w:t>
      </w:r>
      <w:r w:rsidR="003834CB" w:rsidRPr="0091724E">
        <w:rPr>
          <w:szCs w:val="22"/>
        </w:rPr>
        <w:t xml:space="preserve">, </w:t>
      </w:r>
      <w:r w:rsidR="005C7C98" w:rsidRPr="0091724E">
        <w:rPr>
          <w:szCs w:val="22"/>
        </w:rPr>
        <w:t>Chinolingelb (</w:t>
      </w:r>
      <w:r w:rsidR="005C7C98" w:rsidRPr="0091724E">
        <w:rPr>
          <w:szCs w:val="22"/>
          <w:lang w:eastAsia="de-DE"/>
        </w:rPr>
        <w:t>E</w:t>
      </w:r>
      <w:r w:rsidR="005F42FA" w:rsidRPr="0091724E">
        <w:rPr>
          <w:szCs w:val="22"/>
          <w:lang w:eastAsia="de-DE"/>
        </w:rPr>
        <w:t> </w:t>
      </w:r>
      <w:r w:rsidR="005C7C98" w:rsidRPr="0091724E">
        <w:rPr>
          <w:szCs w:val="22"/>
          <w:lang w:eastAsia="de-DE"/>
        </w:rPr>
        <w:t>104), Brilliantblau FCF (E</w:t>
      </w:r>
      <w:r w:rsidR="005F42FA" w:rsidRPr="0091724E">
        <w:rPr>
          <w:szCs w:val="22"/>
          <w:lang w:eastAsia="de-DE"/>
        </w:rPr>
        <w:t> </w:t>
      </w:r>
      <w:r w:rsidR="005C7C98" w:rsidRPr="0091724E">
        <w:rPr>
          <w:szCs w:val="22"/>
          <w:lang w:eastAsia="de-DE"/>
        </w:rPr>
        <w:t>133)</w:t>
      </w:r>
      <w:r w:rsidR="00B871C5" w:rsidRPr="0091724E">
        <w:rPr>
          <w:szCs w:val="22"/>
        </w:rPr>
        <w:t>.</w:t>
      </w:r>
    </w:p>
    <w:p w14:paraId="51E4F28C" w14:textId="77777777" w:rsidR="008F25AF" w:rsidRPr="0091724E" w:rsidRDefault="008F25AF" w:rsidP="00D80745">
      <w:pPr>
        <w:ind w:right="-2"/>
      </w:pPr>
    </w:p>
    <w:p w14:paraId="5739C238" w14:textId="4DEDDE3C" w:rsidR="00C5051F" w:rsidRPr="0091724E" w:rsidRDefault="00C5051F" w:rsidP="00D80745">
      <w:pPr>
        <w:outlineLvl w:val="1"/>
        <w:rPr>
          <w:b/>
        </w:rPr>
      </w:pPr>
      <w:r w:rsidRPr="0091724E">
        <w:rPr>
          <w:b/>
        </w:rPr>
        <w:t>Wie</w:t>
      </w:r>
      <w:r w:rsidR="009E422A" w:rsidRPr="0091724E">
        <w:rPr>
          <w:b/>
        </w:rPr>
        <w:t xml:space="preserve"> </w:t>
      </w:r>
      <w:r w:rsidR="00A60E47" w:rsidRPr="0091724E">
        <w:rPr>
          <w:b/>
          <w:i/>
        </w:rPr>
        <w:t xml:space="preserve">WICK MediNait </w:t>
      </w:r>
      <w:r w:rsidR="00C60BF4" w:rsidRPr="0091724E">
        <w:rPr>
          <w:b/>
          <w:i/>
        </w:rPr>
        <w:t xml:space="preserve">mit </w:t>
      </w:r>
      <w:r w:rsidR="00D861B8" w:rsidRPr="0091724E">
        <w:rPr>
          <w:b/>
          <w:i/>
        </w:rPr>
        <w:t>Anisgeschmack</w:t>
      </w:r>
      <w:r w:rsidR="00A60E47" w:rsidRPr="0091724E">
        <w:rPr>
          <w:b/>
          <w:i/>
        </w:rPr>
        <w:t xml:space="preserve"> </w:t>
      </w:r>
      <w:r w:rsidRPr="0091724E">
        <w:rPr>
          <w:b/>
        </w:rPr>
        <w:t>aussieht und Inhalt der Packung</w:t>
      </w:r>
      <w:r w:rsidR="0045772A">
        <w:rPr>
          <w:b/>
        </w:rPr>
        <w:fldChar w:fldCharType="begin"/>
      </w:r>
      <w:r w:rsidR="0045772A">
        <w:rPr>
          <w:b/>
        </w:rPr>
        <w:instrText xml:space="preserve"> DOCVARIABLE vault_nd_d9b27cc8-5432-4e87-abda-6617603cec0a \* MERGEFORMAT </w:instrText>
      </w:r>
      <w:r w:rsidR="0045772A">
        <w:rPr>
          <w:b/>
        </w:rPr>
        <w:fldChar w:fldCharType="separate"/>
      </w:r>
      <w:r w:rsidR="0045772A">
        <w:rPr>
          <w:b/>
        </w:rPr>
        <w:t xml:space="preserve"> </w:t>
      </w:r>
      <w:r w:rsidR="0045772A">
        <w:rPr>
          <w:b/>
        </w:rPr>
        <w:fldChar w:fldCharType="end"/>
      </w:r>
    </w:p>
    <w:p w14:paraId="5DDCC49F" w14:textId="77777777" w:rsidR="00372722" w:rsidRPr="0091724E" w:rsidRDefault="00372722" w:rsidP="00D80745">
      <w:pPr>
        <w:pStyle w:val="Text"/>
      </w:pPr>
    </w:p>
    <w:p w14:paraId="796FDF46" w14:textId="77777777" w:rsidR="00B871C5" w:rsidRPr="0091724E" w:rsidRDefault="00C76388" w:rsidP="00D80745">
      <w:pPr>
        <w:ind w:right="-2"/>
      </w:pPr>
      <w:r w:rsidRPr="0091724E">
        <w:t xml:space="preserve">Grüne </w:t>
      </w:r>
      <w:r w:rsidR="00B871C5" w:rsidRPr="0091724E">
        <w:t xml:space="preserve">Flüssigkeit mit </w:t>
      </w:r>
      <w:r w:rsidR="00D861B8" w:rsidRPr="0091724E">
        <w:t>Anisgeschmack</w:t>
      </w:r>
    </w:p>
    <w:p w14:paraId="53D586A0" w14:textId="77777777" w:rsidR="00C5051F" w:rsidRPr="0091724E" w:rsidRDefault="00C5051F" w:rsidP="00D80745">
      <w:pPr>
        <w:ind w:right="-2"/>
      </w:pPr>
    </w:p>
    <w:p w14:paraId="419A8E41" w14:textId="77777777" w:rsidR="009B3695" w:rsidRPr="0091724E" w:rsidRDefault="00A60E47" w:rsidP="004B7A63">
      <w:pPr>
        <w:pStyle w:val="Text"/>
      </w:pPr>
      <w:r w:rsidRPr="0091724E">
        <w:rPr>
          <w:i/>
        </w:rPr>
        <w:t xml:space="preserve">WICK MediNait </w:t>
      </w:r>
      <w:r w:rsidR="00C60BF4" w:rsidRPr="0091724E">
        <w:rPr>
          <w:i/>
        </w:rPr>
        <w:t xml:space="preserve">mit </w:t>
      </w:r>
      <w:r w:rsidR="00D861B8" w:rsidRPr="0091724E">
        <w:rPr>
          <w:i/>
        </w:rPr>
        <w:t>Anisgeschmack</w:t>
      </w:r>
      <w:r w:rsidRPr="0091724E">
        <w:rPr>
          <w:i/>
        </w:rPr>
        <w:t xml:space="preserve"> </w:t>
      </w:r>
      <w:r w:rsidR="00126A49" w:rsidRPr="0091724E">
        <w:t xml:space="preserve">ist in Packungen mit </w:t>
      </w:r>
      <w:r w:rsidR="004B7A63" w:rsidRPr="0091724E">
        <w:t>90</w:t>
      </w:r>
      <w:r w:rsidR="008F009B" w:rsidRPr="0091724E">
        <w:t> </w:t>
      </w:r>
      <w:r w:rsidR="004B7A63" w:rsidRPr="0091724E">
        <w:t>m</w:t>
      </w:r>
      <w:r w:rsidR="00267C4B" w:rsidRPr="0091724E">
        <w:t>l</w:t>
      </w:r>
      <w:r w:rsidR="004B7A63" w:rsidRPr="0091724E">
        <w:t>, 120</w:t>
      </w:r>
      <w:r w:rsidR="008F009B" w:rsidRPr="0091724E">
        <w:t> </w:t>
      </w:r>
      <w:r w:rsidR="004B7A63" w:rsidRPr="0091724E">
        <w:t>m</w:t>
      </w:r>
      <w:r w:rsidR="00267C4B" w:rsidRPr="0091724E">
        <w:t>l</w:t>
      </w:r>
      <w:r w:rsidR="008F009B" w:rsidRPr="0091724E">
        <w:t>, 180 </w:t>
      </w:r>
      <w:r w:rsidR="004B7A63" w:rsidRPr="0091724E">
        <w:t>m</w:t>
      </w:r>
      <w:r w:rsidR="00267C4B" w:rsidRPr="0091724E">
        <w:t>l</w:t>
      </w:r>
      <w:r w:rsidR="004B7A63" w:rsidRPr="0091724E">
        <w:t xml:space="preserve"> und</w:t>
      </w:r>
      <w:r w:rsidR="005F42FA" w:rsidRPr="0091724E">
        <w:t xml:space="preserve"> </w:t>
      </w:r>
      <w:r w:rsidR="004B7A63" w:rsidRPr="0091724E">
        <w:t>240</w:t>
      </w:r>
      <w:r w:rsidR="005F42FA" w:rsidRPr="0091724E">
        <w:t> </w:t>
      </w:r>
      <w:r w:rsidR="004B7A63" w:rsidRPr="0091724E">
        <w:t>m</w:t>
      </w:r>
      <w:r w:rsidR="00267C4B" w:rsidRPr="0091724E">
        <w:t>l</w:t>
      </w:r>
      <w:r w:rsidR="004B7A63" w:rsidRPr="0091724E">
        <w:t xml:space="preserve"> </w:t>
      </w:r>
      <w:r w:rsidR="003A340E" w:rsidRPr="0091724E">
        <w:t>Sirup</w:t>
      </w:r>
      <w:r w:rsidR="00126A49" w:rsidRPr="0091724E">
        <w:t xml:space="preserve"> erhältlich.</w:t>
      </w:r>
    </w:p>
    <w:p w14:paraId="519F3A2A" w14:textId="77777777" w:rsidR="004333E3" w:rsidRDefault="004333E3" w:rsidP="004B7A63">
      <w:pPr>
        <w:pStyle w:val="Text"/>
      </w:pPr>
    </w:p>
    <w:p w14:paraId="61501D31" w14:textId="5A17798F" w:rsidR="005C7C98" w:rsidRPr="0091724E" w:rsidRDefault="005C7C98" w:rsidP="004B7A63">
      <w:pPr>
        <w:pStyle w:val="Text"/>
      </w:pPr>
      <w:r w:rsidRPr="0091724E">
        <w:t>Es werden möglicherweise nicht alle Packungsgrößen in Verkehr gebracht.</w:t>
      </w:r>
    </w:p>
    <w:p w14:paraId="597CC8E0" w14:textId="65542CAC" w:rsidR="001E59D2" w:rsidRPr="0091724E" w:rsidRDefault="001E59D2" w:rsidP="00D80745">
      <w:pPr>
        <w:pStyle w:val="Heading3"/>
      </w:pPr>
      <w:r w:rsidRPr="0091724E">
        <w:t>Pharmazeutischer Unternehmer</w:t>
      </w:r>
      <w:fldSimple w:instr=" DOCVARIABLE vault_nd_f3ebacc6-0960-4410-a2cf-a72e7a298a7b \* MERGEFORMAT ">
        <w:r w:rsidR="0045772A">
          <w:t xml:space="preserve"> </w:t>
        </w:r>
      </w:fldSimple>
    </w:p>
    <w:p w14:paraId="23331EAE" w14:textId="77777777" w:rsidR="003A340E" w:rsidRPr="0091724E" w:rsidRDefault="003A340E" w:rsidP="00D80745">
      <w:pPr>
        <w:pStyle w:val="Adresse"/>
      </w:pPr>
      <w:r w:rsidRPr="0091724E">
        <w:t>WICK Pharma</w:t>
      </w:r>
    </w:p>
    <w:p w14:paraId="7B2CC2DD" w14:textId="77777777" w:rsidR="003A340E" w:rsidRDefault="003A340E" w:rsidP="00D80745">
      <w:pPr>
        <w:pStyle w:val="Adresse"/>
      </w:pPr>
      <w:r w:rsidRPr="0091724E">
        <w:t>Zweigniederlassung der Procter &amp; Gamble GmbH</w:t>
      </w:r>
    </w:p>
    <w:p w14:paraId="570B034C" w14:textId="77777777" w:rsidR="00605A4C" w:rsidRDefault="00605A4C" w:rsidP="00605A4C">
      <w:pPr>
        <w:autoSpaceDE w:val="0"/>
        <w:autoSpaceDN w:val="0"/>
        <w:adjustRightInd w:val="0"/>
        <w:jc w:val="both"/>
        <w:rPr>
          <w:szCs w:val="22"/>
          <w:lang w:eastAsia="de-DE"/>
        </w:rPr>
      </w:pPr>
      <w:r>
        <w:rPr>
          <w:szCs w:val="22"/>
          <w:lang w:eastAsia="de-DE"/>
        </w:rPr>
        <w:t>Sulzbacher Straße 40</w:t>
      </w:r>
    </w:p>
    <w:p w14:paraId="7F3C8753" w14:textId="472A82D7" w:rsidR="003A340E" w:rsidRPr="0091724E" w:rsidRDefault="003A340E" w:rsidP="00D80745">
      <w:pPr>
        <w:pStyle w:val="Adresse"/>
      </w:pPr>
      <w:r w:rsidRPr="0091724E">
        <w:t>6582</w:t>
      </w:r>
      <w:r w:rsidR="007179FA">
        <w:t>4</w:t>
      </w:r>
      <w:r w:rsidRPr="0091724E">
        <w:t xml:space="preserve"> Schwalbach</w:t>
      </w:r>
    </w:p>
    <w:p w14:paraId="502082D9" w14:textId="6CA106E0" w:rsidR="003A340E" w:rsidRPr="0091724E" w:rsidRDefault="003A340E" w:rsidP="00D80745">
      <w:pPr>
        <w:pStyle w:val="Adresse"/>
      </w:pPr>
      <w:r w:rsidRPr="0091724E">
        <w:t>Tel.: 0800</w:t>
      </w:r>
      <w:r w:rsidR="004608B6">
        <w:t xml:space="preserve"> </w:t>
      </w:r>
      <w:r w:rsidR="00337AC7">
        <w:t>588 92</w:t>
      </w:r>
      <w:r w:rsidR="00DF4545">
        <w:t xml:space="preserve"> </w:t>
      </w:r>
      <w:r w:rsidR="00337AC7">
        <w:t>02</w:t>
      </w:r>
    </w:p>
    <w:p w14:paraId="0A4896E0" w14:textId="410BA94B" w:rsidR="003A340E" w:rsidRPr="0091724E" w:rsidRDefault="003A340E" w:rsidP="00D80745">
      <w:pPr>
        <w:pStyle w:val="Heading3"/>
      </w:pPr>
      <w:r w:rsidRPr="0091724E">
        <w:rPr>
          <w:lang w:eastAsia="ar-SA"/>
        </w:rPr>
        <w:lastRenderedPageBreak/>
        <w:t>Hersteller</w:t>
      </w:r>
      <w:r w:rsidR="0045772A">
        <w:rPr>
          <w:lang w:eastAsia="ar-SA"/>
        </w:rPr>
        <w:fldChar w:fldCharType="begin"/>
      </w:r>
      <w:r w:rsidR="0045772A">
        <w:rPr>
          <w:lang w:eastAsia="ar-SA"/>
        </w:rPr>
        <w:instrText xml:space="preserve"> DOCVARIABLE vault_nd_40084e98-2e58-4f01-9861-7f52ad92e324 \* MERGEFORMAT </w:instrText>
      </w:r>
      <w:r w:rsidR="0045772A">
        <w:rPr>
          <w:lang w:eastAsia="ar-SA"/>
        </w:rPr>
        <w:fldChar w:fldCharType="separate"/>
      </w:r>
      <w:r w:rsidR="0045772A">
        <w:rPr>
          <w:lang w:eastAsia="ar-SA"/>
        </w:rPr>
        <w:t xml:space="preserve"> </w:t>
      </w:r>
      <w:r w:rsidR="0045772A">
        <w:rPr>
          <w:lang w:eastAsia="ar-SA"/>
        </w:rPr>
        <w:fldChar w:fldCharType="end"/>
      </w:r>
    </w:p>
    <w:p w14:paraId="1DD0D343" w14:textId="77777777" w:rsidR="003A340E" w:rsidRPr="0091724E" w:rsidRDefault="003A340E" w:rsidP="00D80745">
      <w:pPr>
        <w:pStyle w:val="Adresse"/>
      </w:pPr>
      <w:r w:rsidRPr="0091724E">
        <w:t>Procter &amp; Gamble Manufacturing GmbH</w:t>
      </w:r>
    </w:p>
    <w:p w14:paraId="6F457A8B" w14:textId="2B5319D4" w:rsidR="003A340E" w:rsidRDefault="003A340E" w:rsidP="00D80745">
      <w:pPr>
        <w:pStyle w:val="Adresse"/>
        <w:rPr>
          <w:rStyle w:val="ui-provider"/>
        </w:rPr>
      </w:pPr>
      <w:r w:rsidRPr="0091724E">
        <w:t>Sulzbacher Str. 40 – 50</w:t>
      </w:r>
    </w:p>
    <w:p w14:paraId="577B1218" w14:textId="4E9FA9E9" w:rsidR="003A340E" w:rsidRDefault="003A340E" w:rsidP="00D80745">
      <w:pPr>
        <w:pStyle w:val="Adresse"/>
        <w:rPr>
          <w:rStyle w:val="ui-provider"/>
        </w:rPr>
      </w:pPr>
      <w:r w:rsidRPr="0091724E">
        <w:t>D-65824 Schwalbach</w:t>
      </w:r>
    </w:p>
    <w:p w14:paraId="2771F644" w14:textId="77777777" w:rsidR="00126A49" w:rsidRPr="0091724E" w:rsidRDefault="00126A49" w:rsidP="00D80745">
      <w:pPr>
        <w:pStyle w:val="Adresse"/>
      </w:pPr>
    </w:p>
    <w:bookmarkEnd w:id="0"/>
    <w:p w14:paraId="5A01567C" w14:textId="77777777" w:rsidR="00126A49" w:rsidRPr="0091724E" w:rsidRDefault="00126A49" w:rsidP="00D80745">
      <w:pPr>
        <w:numPr>
          <w:ilvl w:val="12"/>
          <w:numId w:val="0"/>
        </w:numPr>
        <w:ind w:right="-2"/>
        <w:outlineLvl w:val="0"/>
        <w:rPr>
          <w:noProof/>
        </w:rPr>
      </w:pPr>
    </w:p>
    <w:p w14:paraId="005FAD57" w14:textId="6AC32824" w:rsidR="00C5051F" w:rsidRPr="00A8115C" w:rsidRDefault="00C5051F" w:rsidP="00D80745">
      <w:pPr>
        <w:numPr>
          <w:ilvl w:val="12"/>
          <w:numId w:val="0"/>
        </w:numPr>
        <w:rPr>
          <w:b/>
        </w:rPr>
      </w:pPr>
      <w:r w:rsidRPr="0091724E">
        <w:rPr>
          <w:b/>
        </w:rPr>
        <w:t xml:space="preserve">Diese </w:t>
      </w:r>
      <w:r w:rsidRPr="0091724E">
        <w:rPr>
          <w:b/>
          <w:szCs w:val="24"/>
        </w:rPr>
        <w:t>Packungsbeilage</w:t>
      </w:r>
      <w:r w:rsidRPr="0091724E">
        <w:rPr>
          <w:b/>
        </w:rPr>
        <w:t xml:space="preserve"> wurde zuletzt überarbeitet im</w:t>
      </w:r>
      <w:r w:rsidR="00C54D99">
        <w:rPr>
          <w:b/>
        </w:rPr>
        <w:t xml:space="preserve"> </w:t>
      </w:r>
      <w:r w:rsidR="008B76C6">
        <w:rPr>
          <w:b/>
        </w:rPr>
        <w:t>Jnauar 2025</w:t>
      </w:r>
      <w:r w:rsidRPr="0091724E">
        <w:rPr>
          <w:b/>
        </w:rPr>
        <w:t>.</w:t>
      </w:r>
    </w:p>
    <w:p w14:paraId="459A5D73" w14:textId="77777777" w:rsidR="00FE1BCB" w:rsidRDefault="00FE1BCB" w:rsidP="00D80745">
      <w:pPr>
        <w:pStyle w:val="Text"/>
      </w:pPr>
    </w:p>
    <w:sectPr w:rsidR="00FE1BCB" w:rsidSect="0006297E">
      <w:headerReference w:type="even" r:id="rId12"/>
      <w:headerReference w:type="default" r:id="rId13"/>
      <w:foot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F535" w14:textId="77777777" w:rsidR="004B42EF" w:rsidRDefault="004B42EF" w:rsidP="00890E88">
      <w:r>
        <w:separator/>
      </w:r>
    </w:p>
  </w:endnote>
  <w:endnote w:type="continuationSeparator" w:id="0">
    <w:p w14:paraId="3942E4A7" w14:textId="77777777" w:rsidR="004B42EF" w:rsidRDefault="004B42EF" w:rsidP="00890E88">
      <w:r>
        <w:continuationSeparator/>
      </w:r>
    </w:p>
  </w:endnote>
  <w:endnote w:type="continuationNotice" w:id="1">
    <w:p w14:paraId="0BB3A8A0" w14:textId="77777777" w:rsidR="004B42EF" w:rsidRDefault="004B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98DD" w14:textId="77777777" w:rsidR="008F009B" w:rsidRDefault="008F009B">
    <w:pPr>
      <w:pStyle w:val="Footer"/>
    </w:pPr>
  </w:p>
  <w:p w14:paraId="2AD24BED" w14:textId="3A6E9268" w:rsidR="008F009B" w:rsidRDefault="008F009B" w:rsidP="00DF2C57">
    <w:pPr>
      <w:pStyle w:val="Footer"/>
      <w:jc w:val="right"/>
    </w:pPr>
    <w:r>
      <w:fldChar w:fldCharType="begin"/>
    </w:r>
    <w:r>
      <w:instrText>PAGE   \* MERGEFORMAT</w:instrText>
    </w:r>
    <w:r>
      <w:fldChar w:fldCharType="separate"/>
    </w:r>
    <w:r w:rsidR="00AD714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61AC" w14:textId="77777777" w:rsidR="004B42EF" w:rsidRDefault="004B42EF" w:rsidP="00890E88">
      <w:r>
        <w:separator/>
      </w:r>
    </w:p>
  </w:footnote>
  <w:footnote w:type="continuationSeparator" w:id="0">
    <w:p w14:paraId="52862F7F" w14:textId="77777777" w:rsidR="004B42EF" w:rsidRDefault="004B42EF" w:rsidP="00890E88">
      <w:r>
        <w:continuationSeparator/>
      </w:r>
    </w:p>
  </w:footnote>
  <w:footnote w:type="continuationNotice" w:id="1">
    <w:p w14:paraId="201F46AA" w14:textId="77777777" w:rsidR="004B42EF" w:rsidRDefault="004B4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BF80" w14:textId="08823A15" w:rsidR="008F009B" w:rsidRDefault="005A5E83">
    <w:pPr>
      <w:pStyle w:val="Header"/>
    </w:pPr>
    <w:r>
      <w:rPr>
        <w:noProof/>
      </w:rPr>
      <mc:AlternateContent>
        <mc:Choice Requires="wps">
          <w:drawing>
            <wp:anchor distT="0" distB="0" distL="0" distR="0" simplePos="0" relativeHeight="251659264" behindDoc="0" locked="0" layoutInCell="1" allowOverlap="1" wp14:anchorId="06FAF4C6" wp14:editId="0CA033B5">
              <wp:simplePos x="635" y="635"/>
              <wp:positionH relativeFrom="page">
                <wp:align>right</wp:align>
              </wp:positionH>
              <wp:positionV relativeFrom="page">
                <wp:align>top</wp:align>
              </wp:positionV>
              <wp:extent cx="443865" cy="443865"/>
              <wp:effectExtent l="0" t="0" r="0" b="16510"/>
              <wp:wrapNone/>
              <wp:docPr id="2"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65549" w14:textId="17B2A358"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FAF4C6" id="_x0000_t202" coordsize="21600,21600" o:spt="202" path="m,l,21600r21600,l21600,xe">
              <v:stroke joinstyle="miter"/>
              <v:path gradientshapeok="t" o:connecttype="rect"/>
            </v:shapetype>
            <v:shape id="Text Box 2" o:spid="_x0000_s1026"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5765549" w14:textId="17B2A358"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90C7" w14:textId="1E261CEB" w:rsidR="008F009B" w:rsidRPr="009C3B8E" w:rsidRDefault="005A5E83" w:rsidP="00984A5F">
    <w:pPr>
      <w:pStyle w:val="Header"/>
      <w:rPr>
        <w:lang w:val="en-GB"/>
      </w:rPr>
    </w:pPr>
    <w:r>
      <w:rPr>
        <w:noProof/>
        <w:lang w:val="en-GB"/>
      </w:rPr>
      <mc:AlternateContent>
        <mc:Choice Requires="wps">
          <w:drawing>
            <wp:anchor distT="0" distB="0" distL="0" distR="0" simplePos="0" relativeHeight="251660288" behindDoc="0" locked="0" layoutInCell="1" allowOverlap="1" wp14:anchorId="373029BB" wp14:editId="3E127EAA">
              <wp:simplePos x="904875" y="447675"/>
              <wp:positionH relativeFrom="page">
                <wp:align>right</wp:align>
              </wp:positionH>
              <wp:positionV relativeFrom="page">
                <wp:align>top</wp:align>
              </wp:positionV>
              <wp:extent cx="443865" cy="443865"/>
              <wp:effectExtent l="0" t="0" r="0" b="16510"/>
              <wp:wrapNone/>
              <wp:docPr id="3"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128F0" w14:textId="2DBC45D9"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3029BB" id="_x0000_t202" coordsize="21600,21600" o:spt="202" path="m,l,21600r21600,l21600,xe">
              <v:stroke joinstyle="miter"/>
              <v:path gradientshapeok="t" o:connecttype="rect"/>
            </v:shapetype>
            <v:shape id="Text Box 3" o:spid="_x0000_s1027"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BF128F0" w14:textId="2DBC45D9"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v:textbox>
              <w10:wrap anchorx="page" anchory="page"/>
            </v:shape>
          </w:pict>
        </mc:Fallback>
      </mc:AlternateContent>
    </w:r>
  </w:p>
  <w:p w14:paraId="20BA1636" w14:textId="77777777" w:rsidR="008F009B" w:rsidRPr="009C3B8E" w:rsidRDefault="008F009B" w:rsidP="0006297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2B2C" w14:textId="0B39D879" w:rsidR="008F009B" w:rsidRDefault="005A5E83">
    <w:pPr>
      <w:pStyle w:val="Header"/>
    </w:pPr>
    <w:r>
      <w:rPr>
        <w:noProof/>
      </w:rPr>
      <mc:AlternateContent>
        <mc:Choice Requires="wps">
          <w:drawing>
            <wp:anchor distT="0" distB="0" distL="0" distR="0" simplePos="0" relativeHeight="251658240" behindDoc="0" locked="0" layoutInCell="1" allowOverlap="1" wp14:anchorId="453252E7" wp14:editId="7E51CBCF">
              <wp:simplePos x="635" y="635"/>
              <wp:positionH relativeFrom="page">
                <wp:align>right</wp:align>
              </wp:positionH>
              <wp:positionV relativeFrom="page">
                <wp:align>top</wp:align>
              </wp:positionV>
              <wp:extent cx="443865" cy="443865"/>
              <wp:effectExtent l="0" t="0" r="0" b="16510"/>
              <wp:wrapNone/>
              <wp:docPr id="1"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75591" w14:textId="0CCA9942"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3252E7" id="_x0000_t202" coordsize="21600,21600" o:spt="202" path="m,l,21600r21600,l21600,xe">
              <v:stroke joinstyle="miter"/>
              <v:path gradientshapeok="t" o:connecttype="rect"/>
            </v:shapetype>
            <v:shape id="Text Box 1" o:spid="_x0000_s1028"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3E75591" w14:textId="0CCA9942" w:rsidR="005A5E83" w:rsidRPr="005A5E83" w:rsidRDefault="005A5E83" w:rsidP="005A5E83">
                    <w:pPr>
                      <w:rPr>
                        <w:rFonts w:ascii="Calibri" w:eastAsia="Calibri" w:hAnsi="Calibri" w:cs="Calibri"/>
                        <w:noProof/>
                        <w:color w:val="000000"/>
                        <w:sz w:val="20"/>
                      </w:rPr>
                    </w:pPr>
                    <w:r w:rsidRPr="005A5E83">
                      <w:rPr>
                        <w:rFonts w:ascii="Calibri" w:eastAsia="Calibri" w:hAnsi="Calibri" w:cs="Calibri"/>
                        <w:noProof/>
                        <w:color w:val="000000"/>
                        <w:sz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bullet"/>
      <w:pStyle w:val="AufzhlungSpiegelstrich"/>
      <w:lvlText w:val="-"/>
      <w:lvlJc w:val="left"/>
      <w:pPr>
        <w:tabs>
          <w:tab w:val="num" w:pos="360"/>
        </w:tabs>
      </w:pPr>
      <w:rPr>
        <w:rFonts w:ascii="Thorndale" w:hAnsi="Thorndale"/>
        <w:sz w:val="16"/>
      </w:rPr>
    </w:lvl>
  </w:abstractNum>
  <w:abstractNum w:abstractNumId="2" w15:restartNumberingAfterBreak="0">
    <w:nsid w:val="00000002"/>
    <w:multiLevelType w:val="singleLevel"/>
    <w:tmpl w:val="00000002"/>
    <w:name w:val="WW8Num2"/>
    <w:lvl w:ilvl="0">
      <w:numFmt w:val="bullet"/>
      <w:lvlText w:val="-"/>
      <w:lvlJc w:val="left"/>
      <w:pPr>
        <w:tabs>
          <w:tab w:val="num" w:pos="700"/>
        </w:tabs>
      </w:pPr>
      <w:rPr>
        <w:rFonts w:ascii="StarSymbol" w:hAnsi="Star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2061"/>
        </w:tabs>
      </w:pPr>
      <w:rPr>
        <w:rFonts w:cs="Times New Roman"/>
      </w:rPr>
    </w:lvl>
  </w:abstractNum>
  <w:abstractNum w:abstractNumId="4" w15:restartNumberingAfterBreak="0">
    <w:nsid w:val="00000004"/>
    <w:multiLevelType w:val="singleLevel"/>
    <w:tmpl w:val="00000004"/>
    <w:name w:val="WW8Num4"/>
    <w:lvl w:ilvl="0">
      <w:start w:val="1"/>
      <w:numFmt w:val="decimal"/>
      <w:pStyle w:val="Aufzhlung1-2-3-4-5-6"/>
      <w:lvlText w:val="%1."/>
      <w:lvlJc w:val="left"/>
      <w:pPr>
        <w:tabs>
          <w:tab w:val="num" w:pos="2421"/>
        </w:tabs>
      </w:pPr>
      <w:rPr>
        <w:rFonts w:cs="Times New Roman"/>
      </w:rPr>
    </w:lvl>
  </w:abstractNum>
  <w:abstractNum w:abstractNumId="5" w15:restartNumberingAfterBreak="0">
    <w:nsid w:val="00000005"/>
    <w:multiLevelType w:val="multilevel"/>
    <w:tmpl w:val="082E38A0"/>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6" w15:restartNumberingAfterBreak="0">
    <w:nsid w:val="0BCD65D4"/>
    <w:multiLevelType w:val="hybridMultilevel"/>
    <w:tmpl w:val="A9C2091A"/>
    <w:lvl w:ilvl="0" w:tplc="540A6992">
      <w:start w:val="1"/>
      <w:numFmt w:val="bullet"/>
      <w:lvlText w:val=""/>
      <w:lvlJc w:val="left"/>
      <w:pPr>
        <w:tabs>
          <w:tab w:val="num" w:pos="1418"/>
        </w:tabs>
        <w:ind w:left="1418" w:hanging="284"/>
      </w:pPr>
      <w:rPr>
        <w:rFonts w:ascii="Symbol" w:hAnsi="Symbol" w:hint="default"/>
        <w:spacing w:val="0"/>
        <w:w w:val="100"/>
        <w:kern w:val="0"/>
        <w:position w:val="0"/>
        <w:sz w:val="16"/>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19590E67"/>
    <w:multiLevelType w:val="hybridMultilevel"/>
    <w:tmpl w:val="F4A88270"/>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197544FB"/>
    <w:multiLevelType w:val="hybridMultilevel"/>
    <w:tmpl w:val="128A8482"/>
    <w:lvl w:ilvl="0" w:tplc="04070001">
      <w:start w:val="1"/>
      <w:numFmt w:val="bullet"/>
      <w:lvlText w:val=""/>
      <w:lvlJc w:val="left"/>
      <w:pPr>
        <w:tabs>
          <w:tab w:val="num" w:pos="1778"/>
        </w:tabs>
        <w:ind w:left="177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2989349E"/>
    <w:multiLevelType w:val="hybridMultilevel"/>
    <w:tmpl w:val="AA286588"/>
    <w:lvl w:ilvl="0" w:tplc="540A6992">
      <w:start w:val="1"/>
      <w:numFmt w:val="bullet"/>
      <w:lvlText w:val=""/>
      <w:lvlJc w:val="left"/>
      <w:pPr>
        <w:tabs>
          <w:tab w:val="num" w:pos="284"/>
        </w:tabs>
        <w:ind w:left="284" w:hanging="284"/>
      </w:pPr>
      <w:rPr>
        <w:rFonts w:ascii="Symbol" w:hAnsi="Symbol" w:hint="default"/>
        <w:spacing w:val="0"/>
        <w:w w:val="100"/>
        <w:kern w:val="0"/>
        <w:position w:val="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74552"/>
    <w:multiLevelType w:val="hybridMultilevel"/>
    <w:tmpl w:val="19A42848"/>
    <w:lvl w:ilvl="0" w:tplc="FFFFFFFF">
      <w:start w:val="1"/>
      <w:numFmt w:val="bullet"/>
      <w:lvlText w:val="-"/>
      <w:lvlJc w:val="left"/>
      <w:pPr>
        <w:tabs>
          <w:tab w:val="num" w:pos="1778"/>
        </w:tabs>
        <w:ind w:left="1778" w:hanging="360"/>
      </w:pPr>
      <w:rPr>
        <w:rFonts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start w:val="1"/>
      <w:numFmt w:val="bullet"/>
      <w:lvlText w:val="o"/>
      <w:lvlJc w:val="left"/>
      <w:pPr>
        <w:tabs>
          <w:tab w:val="num" w:pos="5018"/>
        </w:tabs>
        <w:ind w:left="5018" w:hanging="360"/>
      </w:pPr>
      <w:rPr>
        <w:rFonts w:ascii="Courier New" w:hAnsi="Courier New" w:hint="default"/>
      </w:rPr>
    </w:lvl>
    <w:lvl w:ilvl="5" w:tplc="04090005">
      <w:start w:val="1"/>
      <w:numFmt w:val="bullet"/>
      <w:lvlText w:val=""/>
      <w:lvlJc w:val="left"/>
      <w:pPr>
        <w:tabs>
          <w:tab w:val="num" w:pos="5738"/>
        </w:tabs>
        <w:ind w:left="5738" w:hanging="360"/>
      </w:pPr>
      <w:rPr>
        <w:rFonts w:ascii="Wingdings" w:hAnsi="Wingdings" w:hint="default"/>
      </w:rPr>
    </w:lvl>
    <w:lvl w:ilvl="6" w:tplc="04090001">
      <w:start w:val="1"/>
      <w:numFmt w:val="bullet"/>
      <w:lvlText w:val=""/>
      <w:lvlJc w:val="left"/>
      <w:pPr>
        <w:tabs>
          <w:tab w:val="num" w:pos="6458"/>
        </w:tabs>
        <w:ind w:left="6458" w:hanging="360"/>
      </w:pPr>
      <w:rPr>
        <w:rFonts w:ascii="Symbol" w:hAnsi="Symbol" w:hint="default"/>
      </w:rPr>
    </w:lvl>
    <w:lvl w:ilvl="7" w:tplc="04090003">
      <w:start w:val="1"/>
      <w:numFmt w:val="bullet"/>
      <w:lvlText w:val="o"/>
      <w:lvlJc w:val="left"/>
      <w:pPr>
        <w:tabs>
          <w:tab w:val="num" w:pos="7178"/>
        </w:tabs>
        <w:ind w:left="7178" w:hanging="360"/>
      </w:pPr>
      <w:rPr>
        <w:rFonts w:ascii="Courier New" w:hAnsi="Courier New" w:hint="default"/>
      </w:rPr>
    </w:lvl>
    <w:lvl w:ilvl="8" w:tplc="04090005">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37EF0764"/>
    <w:multiLevelType w:val="hybridMultilevel"/>
    <w:tmpl w:val="89700EBC"/>
    <w:lvl w:ilvl="0" w:tplc="88DA9902">
      <w:start w:val="2"/>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71C3852"/>
    <w:multiLevelType w:val="hybridMultilevel"/>
    <w:tmpl w:val="E4B0F380"/>
    <w:lvl w:ilvl="0" w:tplc="08090001">
      <w:start w:val="1"/>
      <w:numFmt w:val="bullet"/>
      <w:lvlText w:val=""/>
      <w:lvlJc w:val="left"/>
      <w:pPr>
        <w:tabs>
          <w:tab w:val="num" w:pos="1890"/>
        </w:tabs>
        <w:ind w:left="1890" w:hanging="360"/>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3" w15:restartNumberingAfterBreak="0">
    <w:nsid w:val="48E52E9A"/>
    <w:multiLevelType w:val="hybridMultilevel"/>
    <w:tmpl w:val="2AAE9876"/>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8F766CE"/>
    <w:multiLevelType w:val="hybridMultilevel"/>
    <w:tmpl w:val="9A08BE32"/>
    <w:lvl w:ilvl="0" w:tplc="08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2465D"/>
    <w:multiLevelType w:val="hybridMultilevel"/>
    <w:tmpl w:val="0EC62636"/>
    <w:lvl w:ilvl="0" w:tplc="08090001">
      <w:start w:val="1"/>
      <w:numFmt w:val="bullet"/>
      <w:lvlText w:val=""/>
      <w:lvlJc w:val="left"/>
      <w:pPr>
        <w:tabs>
          <w:tab w:val="num" w:pos="1890"/>
        </w:tabs>
        <w:ind w:left="1890" w:hanging="360"/>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6" w15:restartNumberingAfterBreak="0">
    <w:nsid w:val="5EBB7B27"/>
    <w:multiLevelType w:val="hybridMultilevel"/>
    <w:tmpl w:val="6BA03A90"/>
    <w:lvl w:ilvl="0" w:tplc="67B02E76">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C7E9B"/>
    <w:multiLevelType w:val="multilevel"/>
    <w:tmpl w:val="6BA03A90"/>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6201E"/>
    <w:multiLevelType w:val="hybridMultilevel"/>
    <w:tmpl w:val="C026F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D45B19"/>
    <w:multiLevelType w:val="hybridMultilevel"/>
    <w:tmpl w:val="43E4EDC8"/>
    <w:lvl w:ilvl="0" w:tplc="8BA6FCA8">
      <w:start w:val="2"/>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7E776D6E"/>
    <w:multiLevelType w:val="hybridMultilevel"/>
    <w:tmpl w:val="B0E25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46074285">
    <w:abstractNumId w:val="0"/>
    <w:lvlOverride w:ilvl="0">
      <w:lvl w:ilvl="0">
        <w:start w:val="1"/>
        <w:numFmt w:val="bullet"/>
        <w:lvlText w:val="-"/>
        <w:legacy w:legacy="1" w:legacySpace="0" w:legacyIndent="360"/>
        <w:lvlJc w:val="left"/>
        <w:pPr>
          <w:ind w:left="360" w:hanging="360"/>
        </w:pPr>
      </w:lvl>
    </w:lvlOverride>
  </w:num>
  <w:num w:numId="2" w16cid:durableId="136799024">
    <w:abstractNumId w:val="12"/>
  </w:num>
  <w:num w:numId="3" w16cid:durableId="1202090931">
    <w:abstractNumId w:val="16"/>
  </w:num>
  <w:num w:numId="4" w16cid:durableId="1836067766">
    <w:abstractNumId w:val="14"/>
  </w:num>
  <w:num w:numId="5" w16cid:durableId="541671725">
    <w:abstractNumId w:val="1"/>
  </w:num>
  <w:num w:numId="6" w16cid:durableId="2046787241">
    <w:abstractNumId w:val="2"/>
  </w:num>
  <w:num w:numId="7" w16cid:durableId="1417437661">
    <w:abstractNumId w:val="3"/>
  </w:num>
  <w:num w:numId="8" w16cid:durableId="1575969369">
    <w:abstractNumId w:val="4"/>
  </w:num>
  <w:num w:numId="9" w16cid:durableId="1771587944">
    <w:abstractNumId w:val="5"/>
  </w:num>
  <w:num w:numId="10" w16cid:durableId="944576230">
    <w:abstractNumId w:val="8"/>
  </w:num>
  <w:num w:numId="11" w16cid:durableId="587618736">
    <w:abstractNumId w:val="7"/>
  </w:num>
  <w:num w:numId="12" w16cid:durableId="1086537945">
    <w:abstractNumId w:val="9"/>
  </w:num>
  <w:num w:numId="13" w16cid:durableId="1423985599">
    <w:abstractNumId w:val="6"/>
  </w:num>
  <w:num w:numId="14" w16cid:durableId="1598442820">
    <w:abstractNumId w:val="13"/>
  </w:num>
  <w:num w:numId="15" w16cid:durableId="1121076061">
    <w:abstractNumId w:val="17"/>
  </w:num>
  <w:num w:numId="16" w16cid:durableId="1525509748">
    <w:abstractNumId w:val="20"/>
  </w:num>
  <w:num w:numId="17" w16cid:durableId="953515483">
    <w:abstractNumId w:val="15"/>
  </w:num>
  <w:num w:numId="18" w16cid:durableId="1529949340">
    <w:abstractNumId w:val="11"/>
  </w:num>
  <w:num w:numId="19" w16cid:durableId="403377056">
    <w:abstractNumId w:val="18"/>
  </w:num>
  <w:num w:numId="20" w16cid:durableId="139082433">
    <w:abstractNumId w:val="19"/>
  </w:num>
  <w:num w:numId="21" w16cid:durableId="1940213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6f0f850-d17b-4ec2-b787-fb8354c7d1ce" w:val=" "/>
    <w:docVar w:name="vault_nd_13ca0542-4649-4073-b132-863896245851" w:val=" "/>
    <w:docVar w:name="vault_nd_20ed3b1a-5eab-44f4-8623-906fb0d5eb17" w:val=" "/>
    <w:docVar w:name="vault_nd_2f56de86-60e3-4e87-ba58-773aab19a256" w:val=" "/>
    <w:docVar w:name="vault_nd_40084e98-2e58-4f01-9861-7f52ad92e324" w:val=" "/>
    <w:docVar w:name="vault_nd_4adad86a-7fe3-421b-8d0f-b728bb5b7c64" w:val=" "/>
    <w:docVar w:name="vault_nd_53919d52-833b-4aa2-8a20-27c1581064ff" w:val=" "/>
    <w:docVar w:name="vault_nd_5590e533-d5bd-4951-b012-20156dfe1a32" w:val=" "/>
    <w:docVar w:name="vault_nd_57b20149-e3d8-4a60-8bcd-1dbf4c3da01b" w:val=" "/>
    <w:docVar w:name="vault_nd_5eb81190-f186-41a9-8792-0cd2ce5efa7a" w:val=" "/>
    <w:docVar w:name="vault_nd_71d543fd-a3b6-437b-80d8-ef80555e2b42" w:val=" "/>
    <w:docVar w:name="vault_nd_9000c5ef-2b14-4587-ae55-72ec5da60687" w:val=" "/>
    <w:docVar w:name="vault_nd_a1c3c720-b4b7-44b4-b427-ad2464106912" w:val=" "/>
    <w:docVar w:name="vault_nd_b7ad4201-2235-44e7-a8ae-8c051283cca9" w:val=" "/>
    <w:docVar w:name="vault_nd_c7195a82-9bcb-49c0-ba22-cc8f17c730ab" w:val=" "/>
    <w:docVar w:name="vault_nd_d9b27cc8-5432-4e87-abda-6617603cec0a" w:val=" "/>
    <w:docVar w:name="vault_nd_e4a6e5e2-4fbb-491c-831c-1df8c821938d" w:val=" "/>
    <w:docVar w:name="vault_nd_f3ebacc6-0960-4410-a2cf-a72e7a298a7b" w:val=" "/>
    <w:docVar w:name="vault_nd_f92ba821-d304-4278-a179-895632e5500e" w:val=" "/>
  </w:docVars>
  <w:rsids>
    <w:rsidRoot w:val="00A60E47"/>
    <w:rsid w:val="00003EB3"/>
    <w:rsid w:val="00016E25"/>
    <w:rsid w:val="00020A14"/>
    <w:rsid w:val="0002576A"/>
    <w:rsid w:val="00027813"/>
    <w:rsid w:val="00030145"/>
    <w:rsid w:val="00033646"/>
    <w:rsid w:val="0003518F"/>
    <w:rsid w:val="00036E7F"/>
    <w:rsid w:val="00045ED6"/>
    <w:rsid w:val="000501DC"/>
    <w:rsid w:val="000507FF"/>
    <w:rsid w:val="000513DE"/>
    <w:rsid w:val="000563EC"/>
    <w:rsid w:val="00056EAF"/>
    <w:rsid w:val="00056FF4"/>
    <w:rsid w:val="000579AF"/>
    <w:rsid w:val="0006297E"/>
    <w:rsid w:val="00062D6D"/>
    <w:rsid w:val="00063FC4"/>
    <w:rsid w:val="00075BB7"/>
    <w:rsid w:val="00077F9B"/>
    <w:rsid w:val="0008620D"/>
    <w:rsid w:val="00087C97"/>
    <w:rsid w:val="00090694"/>
    <w:rsid w:val="00093877"/>
    <w:rsid w:val="00094315"/>
    <w:rsid w:val="00094EC6"/>
    <w:rsid w:val="00094EE8"/>
    <w:rsid w:val="000A4E35"/>
    <w:rsid w:val="000B080B"/>
    <w:rsid w:val="000B3022"/>
    <w:rsid w:val="000B55A6"/>
    <w:rsid w:val="000B7DDC"/>
    <w:rsid w:val="000C2043"/>
    <w:rsid w:val="000D3EDF"/>
    <w:rsid w:val="000E0740"/>
    <w:rsid w:val="000E198C"/>
    <w:rsid w:val="000E4BBC"/>
    <w:rsid w:val="000F1328"/>
    <w:rsid w:val="000F409E"/>
    <w:rsid w:val="00102C6D"/>
    <w:rsid w:val="00105C42"/>
    <w:rsid w:val="00112CB8"/>
    <w:rsid w:val="001146A5"/>
    <w:rsid w:val="00116E72"/>
    <w:rsid w:val="00120891"/>
    <w:rsid w:val="001228FC"/>
    <w:rsid w:val="00122B3D"/>
    <w:rsid w:val="00126A49"/>
    <w:rsid w:val="00135113"/>
    <w:rsid w:val="001369E5"/>
    <w:rsid w:val="00141BFE"/>
    <w:rsid w:val="0014438B"/>
    <w:rsid w:val="00145ADC"/>
    <w:rsid w:val="001474D5"/>
    <w:rsid w:val="00154711"/>
    <w:rsid w:val="00157B54"/>
    <w:rsid w:val="001634FB"/>
    <w:rsid w:val="00164FBB"/>
    <w:rsid w:val="00166AA8"/>
    <w:rsid w:val="00174091"/>
    <w:rsid w:val="00175E55"/>
    <w:rsid w:val="0018288E"/>
    <w:rsid w:val="00182C80"/>
    <w:rsid w:val="00185EDF"/>
    <w:rsid w:val="0019088B"/>
    <w:rsid w:val="00191C4F"/>
    <w:rsid w:val="00192620"/>
    <w:rsid w:val="001A0AA1"/>
    <w:rsid w:val="001A146D"/>
    <w:rsid w:val="001A4BEE"/>
    <w:rsid w:val="001A4D40"/>
    <w:rsid w:val="001A53F5"/>
    <w:rsid w:val="001A5992"/>
    <w:rsid w:val="001A63DF"/>
    <w:rsid w:val="001A76FE"/>
    <w:rsid w:val="001B0B75"/>
    <w:rsid w:val="001B1023"/>
    <w:rsid w:val="001B1469"/>
    <w:rsid w:val="001B1A89"/>
    <w:rsid w:val="001B20A4"/>
    <w:rsid w:val="001B68BD"/>
    <w:rsid w:val="001C17A0"/>
    <w:rsid w:val="001C3432"/>
    <w:rsid w:val="001C4E20"/>
    <w:rsid w:val="001C7D5F"/>
    <w:rsid w:val="001E57F5"/>
    <w:rsid w:val="001E59D2"/>
    <w:rsid w:val="001E7DC7"/>
    <w:rsid w:val="001F5886"/>
    <w:rsid w:val="002013C8"/>
    <w:rsid w:val="00203E1E"/>
    <w:rsid w:val="00213304"/>
    <w:rsid w:val="0022022F"/>
    <w:rsid w:val="00220C33"/>
    <w:rsid w:val="00227647"/>
    <w:rsid w:val="00230D96"/>
    <w:rsid w:val="00231937"/>
    <w:rsid w:val="00233B88"/>
    <w:rsid w:val="00233EEA"/>
    <w:rsid w:val="0023469B"/>
    <w:rsid w:val="002355DE"/>
    <w:rsid w:val="002366AF"/>
    <w:rsid w:val="00236916"/>
    <w:rsid w:val="002428EC"/>
    <w:rsid w:val="00242965"/>
    <w:rsid w:val="00242F33"/>
    <w:rsid w:val="00243699"/>
    <w:rsid w:val="00244624"/>
    <w:rsid w:val="00246A6E"/>
    <w:rsid w:val="002601D5"/>
    <w:rsid w:val="00267C4B"/>
    <w:rsid w:val="00270789"/>
    <w:rsid w:val="00270ACC"/>
    <w:rsid w:val="00270C9D"/>
    <w:rsid w:val="00274D8D"/>
    <w:rsid w:val="002800DD"/>
    <w:rsid w:val="00281E55"/>
    <w:rsid w:val="0028256C"/>
    <w:rsid w:val="00282E38"/>
    <w:rsid w:val="0028511A"/>
    <w:rsid w:val="00291CCD"/>
    <w:rsid w:val="0029416D"/>
    <w:rsid w:val="00296E27"/>
    <w:rsid w:val="002A1405"/>
    <w:rsid w:val="002A19C9"/>
    <w:rsid w:val="002A4C7D"/>
    <w:rsid w:val="002A523A"/>
    <w:rsid w:val="002A5365"/>
    <w:rsid w:val="002B1C28"/>
    <w:rsid w:val="002B4313"/>
    <w:rsid w:val="002B461B"/>
    <w:rsid w:val="002B4B57"/>
    <w:rsid w:val="002B7883"/>
    <w:rsid w:val="002C6C92"/>
    <w:rsid w:val="002C7757"/>
    <w:rsid w:val="002D01CD"/>
    <w:rsid w:val="002D5044"/>
    <w:rsid w:val="002D6984"/>
    <w:rsid w:val="002D71C4"/>
    <w:rsid w:val="002E1857"/>
    <w:rsid w:val="002E7AFE"/>
    <w:rsid w:val="002F0C78"/>
    <w:rsid w:val="002F1D91"/>
    <w:rsid w:val="002F50B0"/>
    <w:rsid w:val="003006D6"/>
    <w:rsid w:val="00300F59"/>
    <w:rsid w:val="003073A7"/>
    <w:rsid w:val="00313755"/>
    <w:rsid w:val="0031573D"/>
    <w:rsid w:val="003168B2"/>
    <w:rsid w:val="00316978"/>
    <w:rsid w:val="003275EE"/>
    <w:rsid w:val="0033012E"/>
    <w:rsid w:val="0033333D"/>
    <w:rsid w:val="00337AC7"/>
    <w:rsid w:val="00341134"/>
    <w:rsid w:val="00342559"/>
    <w:rsid w:val="00342A21"/>
    <w:rsid w:val="003456DD"/>
    <w:rsid w:val="00345B1C"/>
    <w:rsid w:val="00347DF2"/>
    <w:rsid w:val="00351BFE"/>
    <w:rsid w:val="003539EE"/>
    <w:rsid w:val="003617C9"/>
    <w:rsid w:val="00364726"/>
    <w:rsid w:val="00364B86"/>
    <w:rsid w:val="003664C0"/>
    <w:rsid w:val="00367F3B"/>
    <w:rsid w:val="00372722"/>
    <w:rsid w:val="0037569A"/>
    <w:rsid w:val="0037623C"/>
    <w:rsid w:val="0037657F"/>
    <w:rsid w:val="00376ECD"/>
    <w:rsid w:val="00380ACD"/>
    <w:rsid w:val="00382281"/>
    <w:rsid w:val="003834CB"/>
    <w:rsid w:val="00383879"/>
    <w:rsid w:val="00385388"/>
    <w:rsid w:val="00386F95"/>
    <w:rsid w:val="00390B3D"/>
    <w:rsid w:val="00390E97"/>
    <w:rsid w:val="00391C71"/>
    <w:rsid w:val="003934AD"/>
    <w:rsid w:val="003A0F6F"/>
    <w:rsid w:val="003A1341"/>
    <w:rsid w:val="003A340E"/>
    <w:rsid w:val="003A5B88"/>
    <w:rsid w:val="003B7EB3"/>
    <w:rsid w:val="003C0704"/>
    <w:rsid w:val="003C5B4F"/>
    <w:rsid w:val="003C7C64"/>
    <w:rsid w:val="003D20AB"/>
    <w:rsid w:val="003D4205"/>
    <w:rsid w:val="003D7782"/>
    <w:rsid w:val="003E579C"/>
    <w:rsid w:val="003E75B3"/>
    <w:rsid w:val="003E7763"/>
    <w:rsid w:val="003E7AB7"/>
    <w:rsid w:val="003F1E21"/>
    <w:rsid w:val="00400256"/>
    <w:rsid w:val="00400557"/>
    <w:rsid w:val="00400810"/>
    <w:rsid w:val="00400F74"/>
    <w:rsid w:val="004028D8"/>
    <w:rsid w:val="004038C5"/>
    <w:rsid w:val="00404571"/>
    <w:rsid w:val="0040585A"/>
    <w:rsid w:val="00406D4F"/>
    <w:rsid w:val="00407AF4"/>
    <w:rsid w:val="00413930"/>
    <w:rsid w:val="004249F0"/>
    <w:rsid w:val="00424C83"/>
    <w:rsid w:val="00424E68"/>
    <w:rsid w:val="004252AE"/>
    <w:rsid w:val="0042732F"/>
    <w:rsid w:val="00431D6E"/>
    <w:rsid w:val="004333E3"/>
    <w:rsid w:val="004339A7"/>
    <w:rsid w:val="00437C5D"/>
    <w:rsid w:val="004409EC"/>
    <w:rsid w:val="0044275E"/>
    <w:rsid w:val="00442AA7"/>
    <w:rsid w:val="00443D29"/>
    <w:rsid w:val="00447B91"/>
    <w:rsid w:val="00452C99"/>
    <w:rsid w:val="004532C5"/>
    <w:rsid w:val="00455A5D"/>
    <w:rsid w:val="00456448"/>
    <w:rsid w:val="0045772A"/>
    <w:rsid w:val="004608B6"/>
    <w:rsid w:val="004627BA"/>
    <w:rsid w:val="004628A0"/>
    <w:rsid w:val="00462AB4"/>
    <w:rsid w:val="00463B8A"/>
    <w:rsid w:val="004726B1"/>
    <w:rsid w:val="00475654"/>
    <w:rsid w:val="00482871"/>
    <w:rsid w:val="0048594C"/>
    <w:rsid w:val="004938AB"/>
    <w:rsid w:val="00494EAB"/>
    <w:rsid w:val="00497065"/>
    <w:rsid w:val="00497429"/>
    <w:rsid w:val="004A1379"/>
    <w:rsid w:val="004A64F6"/>
    <w:rsid w:val="004B0176"/>
    <w:rsid w:val="004B0E32"/>
    <w:rsid w:val="004B42EF"/>
    <w:rsid w:val="004B45FB"/>
    <w:rsid w:val="004B4786"/>
    <w:rsid w:val="004B5018"/>
    <w:rsid w:val="004B5D46"/>
    <w:rsid w:val="004B6AD6"/>
    <w:rsid w:val="004B7A63"/>
    <w:rsid w:val="004C1121"/>
    <w:rsid w:val="004C1C65"/>
    <w:rsid w:val="004C2298"/>
    <w:rsid w:val="004D15DA"/>
    <w:rsid w:val="004D5FE0"/>
    <w:rsid w:val="004D74C0"/>
    <w:rsid w:val="004E2FAC"/>
    <w:rsid w:val="004E654E"/>
    <w:rsid w:val="004E74B9"/>
    <w:rsid w:val="004F583E"/>
    <w:rsid w:val="005012CE"/>
    <w:rsid w:val="00504108"/>
    <w:rsid w:val="0050729E"/>
    <w:rsid w:val="0050745A"/>
    <w:rsid w:val="005103D8"/>
    <w:rsid w:val="00511555"/>
    <w:rsid w:val="00511BEF"/>
    <w:rsid w:val="00513690"/>
    <w:rsid w:val="0051468C"/>
    <w:rsid w:val="00514C47"/>
    <w:rsid w:val="00514C8C"/>
    <w:rsid w:val="00515931"/>
    <w:rsid w:val="005171C0"/>
    <w:rsid w:val="00526439"/>
    <w:rsid w:val="00526741"/>
    <w:rsid w:val="00527AE7"/>
    <w:rsid w:val="00530F44"/>
    <w:rsid w:val="00530FE4"/>
    <w:rsid w:val="005332A1"/>
    <w:rsid w:val="00536AF6"/>
    <w:rsid w:val="0054218C"/>
    <w:rsid w:val="005559EE"/>
    <w:rsid w:val="00556864"/>
    <w:rsid w:val="0055696E"/>
    <w:rsid w:val="00564C56"/>
    <w:rsid w:val="0057060F"/>
    <w:rsid w:val="0057422F"/>
    <w:rsid w:val="00574F63"/>
    <w:rsid w:val="0057621B"/>
    <w:rsid w:val="0057727D"/>
    <w:rsid w:val="005828EE"/>
    <w:rsid w:val="005877EF"/>
    <w:rsid w:val="00590125"/>
    <w:rsid w:val="0059291D"/>
    <w:rsid w:val="00594FAA"/>
    <w:rsid w:val="0059785E"/>
    <w:rsid w:val="005A286F"/>
    <w:rsid w:val="005A5E83"/>
    <w:rsid w:val="005A68E2"/>
    <w:rsid w:val="005C22E7"/>
    <w:rsid w:val="005C5E5D"/>
    <w:rsid w:val="005C7216"/>
    <w:rsid w:val="005C78CC"/>
    <w:rsid w:val="005C7C98"/>
    <w:rsid w:val="005D093D"/>
    <w:rsid w:val="005D2CE0"/>
    <w:rsid w:val="005E31E7"/>
    <w:rsid w:val="005E50C1"/>
    <w:rsid w:val="005F0EC3"/>
    <w:rsid w:val="005F33CE"/>
    <w:rsid w:val="005F42FA"/>
    <w:rsid w:val="005F6AC7"/>
    <w:rsid w:val="005F6B04"/>
    <w:rsid w:val="005F7EE7"/>
    <w:rsid w:val="00605A4C"/>
    <w:rsid w:val="00611B44"/>
    <w:rsid w:val="00617659"/>
    <w:rsid w:val="006267C1"/>
    <w:rsid w:val="00627517"/>
    <w:rsid w:val="00630121"/>
    <w:rsid w:val="00630285"/>
    <w:rsid w:val="006329E0"/>
    <w:rsid w:val="00632CE1"/>
    <w:rsid w:val="0063360A"/>
    <w:rsid w:val="00636DBA"/>
    <w:rsid w:val="006400ED"/>
    <w:rsid w:val="006448A2"/>
    <w:rsid w:val="00645896"/>
    <w:rsid w:val="00645EBA"/>
    <w:rsid w:val="006460B0"/>
    <w:rsid w:val="00646D22"/>
    <w:rsid w:val="00651E94"/>
    <w:rsid w:val="00653542"/>
    <w:rsid w:val="00653716"/>
    <w:rsid w:val="00661DA2"/>
    <w:rsid w:val="00661E13"/>
    <w:rsid w:val="00663ABF"/>
    <w:rsid w:val="00665383"/>
    <w:rsid w:val="00666B11"/>
    <w:rsid w:val="00670D56"/>
    <w:rsid w:val="00677872"/>
    <w:rsid w:val="00677EE5"/>
    <w:rsid w:val="00680370"/>
    <w:rsid w:val="006823C0"/>
    <w:rsid w:val="0068337B"/>
    <w:rsid w:val="00683624"/>
    <w:rsid w:val="00685476"/>
    <w:rsid w:val="006901B2"/>
    <w:rsid w:val="006901F0"/>
    <w:rsid w:val="006910B9"/>
    <w:rsid w:val="00694730"/>
    <w:rsid w:val="00696573"/>
    <w:rsid w:val="0069739B"/>
    <w:rsid w:val="0069747B"/>
    <w:rsid w:val="006A3F56"/>
    <w:rsid w:val="006A4C42"/>
    <w:rsid w:val="006A56EA"/>
    <w:rsid w:val="006A6E3F"/>
    <w:rsid w:val="006A7FD7"/>
    <w:rsid w:val="006B1812"/>
    <w:rsid w:val="006B4B5A"/>
    <w:rsid w:val="006B592C"/>
    <w:rsid w:val="006C2886"/>
    <w:rsid w:val="006C66AF"/>
    <w:rsid w:val="006D0653"/>
    <w:rsid w:val="006D1DC1"/>
    <w:rsid w:val="006D1DE6"/>
    <w:rsid w:val="006D6110"/>
    <w:rsid w:val="006F2485"/>
    <w:rsid w:val="006F31BF"/>
    <w:rsid w:val="006F33BF"/>
    <w:rsid w:val="006F536B"/>
    <w:rsid w:val="006F7D5D"/>
    <w:rsid w:val="00701D2C"/>
    <w:rsid w:val="00703F82"/>
    <w:rsid w:val="007041DC"/>
    <w:rsid w:val="007110FD"/>
    <w:rsid w:val="007179FA"/>
    <w:rsid w:val="00721B6C"/>
    <w:rsid w:val="00722AAC"/>
    <w:rsid w:val="007309CF"/>
    <w:rsid w:val="007328DC"/>
    <w:rsid w:val="00732A13"/>
    <w:rsid w:val="00734DC5"/>
    <w:rsid w:val="00741E75"/>
    <w:rsid w:val="00745BAA"/>
    <w:rsid w:val="00746EF8"/>
    <w:rsid w:val="00747F88"/>
    <w:rsid w:val="00750B2E"/>
    <w:rsid w:val="00756A48"/>
    <w:rsid w:val="00757FDB"/>
    <w:rsid w:val="007617A1"/>
    <w:rsid w:val="00762B2A"/>
    <w:rsid w:val="0076404D"/>
    <w:rsid w:val="00764740"/>
    <w:rsid w:val="007701C7"/>
    <w:rsid w:val="00770F85"/>
    <w:rsid w:val="007711EF"/>
    <w:rsid w:val="00774501"/>
    <w:rsid w:val="00774D07"/>
    <w:rsid w:val="00781D1D"/>
    <w:rsid w:val="007853B7"/>
    <w:rsid w:val="00786EE2"/>
    <w:rsid w:val="007956F9"/>
    <w:rsid w:val="007A08E2"/>
    <w:rsid w:val="007A1394"/>
    <w:rsid w:val="007A234C"/>
    <w:rsid w:val="007A2CB0"/>
    <w:rsid w:val="007A6424"/>
    <w:rsid w:val="007B10E4"/>
    <w:rsid w:val="007B2491"/>
    <w:rsid w:val="007B4C13"/>
    <w:rsid w:val="007B52C7"/>
    <w:rsid w:val="007C696F"/>
    <w:rsid w:val="007D3645"/>
    <w:rsid w:val="007D5175"/>
    <w:rsid w:val="007D78AD"/>
    <w:rsid w:val="007E0B9F"/>
    <w:rsid w:val="007E36E0"/>
    <w:rsid w:val="007F1493"/>
    <w:rsid w:val="007F4533"/>
    <w:rsid w:val="007F54D6"/>
    <w:rsid w:val="007F669E"/>
    <w:rsid w:val="007F6A3C"/>
    <w:rsid w:val="007F7759"/>
    <w:rsid w:val="00800982"/>
    <w:rsid w:val="00801D82"/>
    <w:rsid w:val="00803DB5"/>
    <w:rsid w:val="00810933"/>
    <w:rsid w:val="0081099E"/>
    <w:rsid w:val="008214C9"/>
    <w:rsid w:val="0084003F"/>
    <w:rsid w:val="00840815"/>
    <w:rsid w:val="008425D5"/>
    <w:rsid w:val="00842E8B"/>
    <w:rsid w:val="00843841"/>
    <w:rsid w:val="00845758"/>
    <w:rsid w:val="00846AF8"/>
    <w:rsid w:val="00852400"/>
    <w:rsid w:val="00853446"/>
    <w:rsid w:val="00860F49"/>
    <w:rsid w:val="008615E5"/>
    <w:rsid w:val="0086595D"/>
    <w:rsid w:val="00872BCC"/>
    <w:rsid w:val="00880A71"/>
    <w:rsid w:val="00882682"/>
    <w:rsid w:val="00886F16"/>
    <w:rsid w:val="008878EB"/>
    <w:rsid w:val="00890E88"/>
    <w:rsid w:val="00892AC2"/>
    <w:rsid w:val="00895830"/>
    <w:rsid w:val="008960FC"/>
    <w:rsid w:val="008967C5"/>
    <w:rsid w:val="008979EF"/>
    <w:rsid w:val="008A673C"/>
    <w:rsid w:val="008A6B6F"/>
    <w:rsid w:val="008A7673"/>
    <w:rsid w:val="008B20A3"/>
    <w:rsid w:val="008B2F13"/>
    <w:rsid w:val="008B76C6"/>
    <w:rsid w:val="008C04C3"/>
    <w:rsid w:val="008C0FE4"/>
    <w:rsid w:val="008C2ED2"/>
    <w:rsid w:val="008D5D49"/>
    <w:rsid w:val="008D7A4E"/>
    <w:rsid w:val="008E01EC"/>
    <w:rsid w:val="008E3529"/>
    <w:rsid w:val="008E3712"/>
    <w:rsid w:val="008E7B3C"/>
    <w:rsid w:val="008F009B"/>
    <w:rsid w:val="008F25AF"/>
    <w:rsid w:val="008F2776"/>
    <w:rsid w:val="008F2E57"/>
    <w:rsid w:val="008F4F8C"/>
    <w:rsid w:val="008F5B53"/>
    <w:rsid w:val="009011EC"/>
    <w:rsid w:val="009015D3"/>
    <w:rsid w:val="009022D8"/>
    <w:rsid w:val="00902C0B"/>
    <w:rsid w:val="00902C24"/>
    <w:rsid w:val="00903264"/>
    <w:rsid w:val="00911467"/>
    <w:rsid w:val="00914275"/>
    <w:rsid w:val="00914837"/>
    <w:rsid w:val="00914B41"/>
    <w:rsid w:val="00915225"/>
    <w:rsid w:val="009156DB"/>
    <w:rsid w:val="0091724E"/>
    <w:rsid w:val="00917E27"/>
    <w:rsid w:val="00920E9E"/>
    <w:rsid w:val="00921AAF"/>
    <w:rsid w:val="00921AB6"/>
    <w:rsid w:val="00922FFC"/>
    <w:rsid w:val="00923623"/>
    <w:rsid w:val="00926E19"/>
    <w:rsid w:val="0093143A"/>
    <w:rsid w:val="00931A77"/>
    <w:rsid w:val="009415EF"/>
    <w:rsid w:val="00943B28"/>
    <w:rsid w:val="0094570C"/>
    <w:rsid w:val="00950F73"/>
    <w:rsid w:val="0095202B"/>
    <w:rsid w:val="009521C4"/>
    <w:rsid w:val="00952392"/>
    <w:rsid w:val="0096585D"/>
    <w:rsid w:val="009677A0"/>
    <w:rsid w:val="00970EC9"/>
    <w:rsid w:val="00971A98"/>
    <w:rsid w:val="009724FE"/>
    <w:rsid w:val="0097351F"/>
    <w:rsid w:val="0097474A"/>
    <w:rsid w:val="009760A5"/>
    <w:rsid w:val="009801DE"/>
    <w:rsid w:val="00984A5F"/>
    <w:rsid w:val="009856B4"/>
    <w:rsid w:val="00986D8C"/>
    <w:rsid w:val="00990575"/>
    <w:rsid w:val="0099100B"/>
    <w:rsid w:val="0099661E"/>
    <w:rsid w:val="009967F2"/>
    <w:rsid w:val="00996A77"/>
    <w:rsid w:val="009A0C1B"/>
    <w:rsid w:val="009A3F2D"/>
    <w:rsid w:val="009A61DA"/>
    <w:rsid w:val="009B1220"/>
    <w:rsid w:val="009B3695"/>
    <w:rsid w:val="009C00F5"/>
    <w:rsid w:val="009C0D1D"/>
    <w:rsid w:val="009C306B"/>
    <w:rsid w:val="009C3B8E"/>
    <w:rsid w:val="009D1778"/>
    <w:rsid w:val="009D7FAE"/>
    <w:rsid w:val="009E0AAD"/>
    <w:rsid w:val="009E0DA3"/>
    <w:rsid w:val="009E17FF"/>
    <w:rsid w:val="009E29C3"/>
    <w:rsid w:val="009E422A"/>
    <w:rsid w:val="009E5DA1"/>
    <w:rsid w:val="009F5BA6"/>
    <w:rsid w:val="00A02703"/>
    <w:rsid w:val="00A05511"/>
    <w:rsid w:val="00A057A0"/>
    <w:rsid w:val="00A05F37"/>
    <w:rsid w:val="00A13E35"/>
    <w:rsid w:val="00A13EB4"/>
    <w:rsid w:val="00A145E4"/>
    <w:rsid w:val="00A14637"/>
    <w:rsid w:val="00A14BD9"/>
    <w:rsid w:val="00A17104"/>
    <w:rsid w:val="00A17BD2"/>
    <w:rsid w:val="00A227BA"/>
    <w:rsid w:val="00A24C6E"/>
    <w:rsid w:val="00A261BA"/>
    <w:rsid w:val="00A30B68"/>
    <w:rsid w:val="00A32AD2"/>
    <w:rsid w:val="00A33A58"/>
    <w:rsid w:val="00A36045"/>
    <w:rsid w:val="00A40B93"/>
    <w:rsid w:val="00A42298"/>
    <w:rsid w:val="00A4289B"/>
    <w:rsid w:val="00A42DB6"/>
    <w:rsid w:val="00A441B5"/>
    <w:rsid w:val="00A50CA9"/>
    <w:rsid w:val="00A50E37"/>
    <w:rsid w:val="00A5173A"/>
    <w:rsid w:val="00A5664F"/>
    <w:rsid w:val="00A60E47"/>
    <w:rsid w:val="00A63F74"/>
    <w:rsid w:val="00A645E8"/>
    <w:rsid w:val="00A718DB"/>
    <w:rsid w:val="00A77BAC"/>
    <w:rsid w:val="00A80411"/>
    <w:rsid w:val="00A80706"/>
    <w:rsid w:val="00A80742"/>
    <w:rsid w:val="00A807DA"/>
    <w:rsid w:val="00A81991"/>
    <w:rsid w:val="00A82856"/>
    <w:rsid w:val="00A95BF7"/>
    <w:rsid w:val="00AA2084"/>
    <w:rsid w:val="00AA25AC"/>
    <w:rsid w:val="00AA39AA"/>
    <w:rsid w:val="00AA6319"/>
    <w:rsid w:val="00AA6F62"/>
    <w:rsid w:val="00AA737E"/>
    <w:rsid w:val="00AB2DEE"/>
    <w:rsid w:val="00AB30FD"/>
    <w:rsid w:val="00AB5FBC"/>
    <w:rsid w:val="00AB6EF8"/>
    <w:rsid w:val="00AC0493"/>
    <w:rsid w:val="00AC190A"/>
    <w:rsid w:val="00AD0A0E"/>
    <w:rsid w:val="00AD14DC"/>
    <w:rsid w:val="00AD2919"/>
    <w:rsid w:val="00AD7147"/>
    <w:rsid w:val="00AE0A6D"/>
    <w:rsid w:val="00AE148A"/>
    <w:rsid w:val="00AE3183"/>
    <w:rsid w:val="00AE4A67"/>
    <w:rsid w:val="00AE7C27"/>
    <w:rsid w:val="00AE7E15"/>
    <w:rsid w:val="00AF1C90"/>
    <w:rsid w:val="00AF6305"/>
    <w:rsid w:val="00AF7A0E"/>
    <w:rsid w:val="00B0229B"/>
    <w:rsid w:val="00B026CE"/>
    <w:rsid w:val="00B037B5"/>
    <w:rsid w:val="00B03BD1"/>
    <w:rsid w:val="00B03ECF"/>
    <w:rsid w:val="00B113E9"/>
    <w:rsid w:val="00B13EE4"/>
    <w:rsid w:val="00B22475"/>
    <w:rsid w:val="00B252F8"/>
    <w:rsid w:val="00B30D13"/>
    <w:rsid w:val="00B36591"/>
    <w:rsid w:val="00B3745B"/>
    <w:rsid w:val="00B40D5C"/>
    <w:rsid w:val="00B430E4"/>
    <w:rsid w:val="00B431EB"/>
    <w:rsid w:val="00B522FA"/>
    <w:rsid w:val="00B54476"/>
    <w:rsid w:val="00B565F7"/>
    <w:rsid w:val="00B56B32"/>
    <w:rsid w:val="00B56E6E"/>
    <w:rsid w:val="00B64851"/>
    <w:rsid w:val="00B64F20"/>
    <w:rsid w:val="00B7439D"/>
    <w:rsid w:val="00B75049"/>
    <w:rsid w:val="00B767DF"/>
    <w:rsid w:val="00B77CCE"/>
    <w:rsid w:val="00B8246F"/>
    <w:rsid w:val="00B82E8D"/>
    <w:rsid w:val="00B85078"/>
    <w:rsid w:val="00B871C5"/>
    <w:rsid w:val="00B9111A"/>
    <w:rsid w:val="00B91CC5"/>
    <w:rsid w:val="00B92B29"/>
    <w:rsid w:val="00B930B2"/>
    <w:rsid w:val="00B95B5B"/>
    <w:rsid w:val="00B9638B"/>
    <w:rsid w:val="00BA1B42"/>
    <w:rsid w:val="00BA1C70"/>
    <w:rsid w:val="00BA272D"/>
    <w:rsid w:val="00BA3B2E"/>
    <w:rsid w:val="00BB0F87"/>
    <w:rsid w:val="00BB1AB0"/>
    <w:rsid w:val="00BB7B66"/>
    <w:rsid w:val="00BC0633"/>
    <w:rsid w:val="00BC0EB6"/>
    <w:rsid w:val="00BC1722"/>
    <w:rsid w:val="00BC2AAF"/>
    <w:rsid w:val="00BC7140"/>
    <w:rsid w:val="00BC739B"/>
    <w:rsid w:val="00BD304C"/>
    <w:rsid w:val="00BD671D"/>
    <w:rsid w:val="00BD75B6"/>
    <w:rsid w:val="00BE031F"/>
    <w:rsid w:val="00BE527F"/>
    <w:rsid w:val="00BE7579"/>
    <w:rsid w:val="00BF07AC"/>
    <w:rsid w:val="00BF6731"/>
    <w:rsid w:val="00BF6B87"/>
    <w:rsid w:val="00C0365A"/>
    <w:rsid w:val="00C12EBD"/>
    <w:rsid w:val="00C1420D"/>
    <w:rsid w:val="00C158E6"/>
    <w:rsid w:val="00C1681F"/>
    <w:rsid w:val="00C16AD7"/>
    <w:rsid w:val="00C17099"/>
    <w:rsid w:val="00C17728"/>
    <w:rsid w:val="00C3243A"/>
    <w:rsid w:val="00C325E0"/>
    <w:rsid w:val="00C32944"/>
    <w:rsid w:val="00C344BA"/>
    <w:rsid w:val="00C34B28"/>
    <w:rsid w:val="00C44B14"/>
    <w:rsid w:val="00C44E9D"/>
    <w:rsid w:val="00C5051F"/>
    <w:rsid w:val="00C50BF7"/>
    <w:rsid w:val="00C54780"/>
    <w:rsid w:val="00C54D99"/>
    <w:rsid w:val="00C567C1"/>
    <w:rsid w:val="00C56C49"/>
    <w:rsid w:val="00C602DC"/>
    <w:rsid w:val="00C60BF4"/>
    <w:rsid w:val="00C62689"/>
    <w:rsid w:val="00C64A58"/>
    <w:rsid w:val="00C730B9"/>
    <w:rsid w:val="00C76388"/>
    <w:rsid w:val="00C7724A"/>
    <w:rsid w:val="00C81393"/>
    <w:rsid w:val="00C83E14"/>
    <w:rsid w:val="00C85C08"/>
    <w:rsid w:val="00C92145"/>
    <w:rsid w:val="00C93BFD"/>
    <w:rsid w:val="00C97967"/>
    <w:rsid w:val="00CA08F2"/>
    <w:rsid w:val="00CA2176"/>
    <w:rsid w:val="00CA33B6"/>
    <w:rsid w:val="00CA69E3"/>
    <w:rsid w:val="00CB12C0"/>
    <w:rsid w:val="00CB7FAA"/>
    <w:rsid w:val="00CC1569"/>
    <w:rsid w:val="00CC322E"/>
    <w:rsid w:val="00CC3C83"/>
    <w:rsid w:val="00CC425F"/>
    <w:rsid w:val="00CC7258"/>
    <w:rsid w:val="00CD2594"/>
    <w:rsid w:val="00CD2EE8"/>
    <w:rsid w:val="00CE3A24"/>
    <w:rsid w:val="00CE50A1"/>
    <w:rsid w:val="00CF298F"/>
    <w:rsid w:val="00CF75FD"/>
    <w:rsid w:val="00CF7B8F"/>
    <w:rsid w:val="00D00395"/>
    <w:rsid w:val="00D0082D"/>
    <w:rsid w:val="00D00BEA"/>
    <w:rsid w:val="00D03C38"/>
    <w:rsid w:val="00D126F8"/>
    <w:rsid w:val="00D16157"/>
    <w:rsid w:val="00D21AE5"/>
    <w:rsid w:val="00D23303"/>
    <w:rsid w:val="00D266CF"/>
    <w:rsid w:val="00D31658"/>
    <w:rsid w:val="00D4055D"/>
    <w:rsid w:val="00D42F08"/>
    <w:rsid w:val="00D4323A"/>
    <w:rsid w:val="00D439CF"/>
    <w:rsid w:val="00D44A6A"/>
    <w:rsid w:val="00D45CEA"/>
    <w:rsid w:val="00D603C0"/>
    <w:rsid w:val="00D62DF4"/>
    <w:rsid w:val="00D63985"/>
    <w:rsid w:val="00D72124"/>
    <w:rsid w:val="00D742CF"/>
    <w:rsid w:val="00D80745"/>
    <w:rsid w:val="00D811A0"/>
    <w:rsid w:val="00D82624"/>
    <w:rsid w:val="00D84C4B"/>
    <w:rsid w:val="00D861B8"/>
    <w:rsid w:val="00D877D2"/>
    <w:rsid w:val="00DA13FC"/>
    <w:rsid w:val="00DA4A3F"/>
    <w:rsid w:val="00DA597C"/>
    <w:rsid w:val="00DB0998"/>
    <w:rsid w:val="00DB3376"/>
    <w:rsid w:val="00DB73C9"/>
    <w:rsid w:val="00DC2A5A"/>
    <w:rsid w:val="00DC2D79"/>
    <w:rsid w:val="00DC63DD"/>
    <w:rsid w:val="00DD5DF6"/>
    <w:rsid w:val="00DE6866"/>
    <w:rsid w:val="00DE7310"/>
    <w:rsid w:val="00DF2C57"/>
    <w:rsid w:val="00DF4545"/>
    <w:rsid w:val="00DF5359"/>
    <w:rsid w:val="00DF6479"/>
    <w:rsid w:val="00DF7B6D"/>
    <w:rsid w:val="00E00987"/>
    <w:rsid w:val="00E00C4D"/>
    <w:rsid w:val="00E01F48"/>
    <w:rsid w:val="00E02F90"/>
    <w:rsid w:val="00E051EB"/>
    <w:rsid w:val="00E124C2"/>
    <w:rsid w:val="00E1273A"/>
    <w:rsid w:val="00E12E3B"/>
    <w:rsid w:val="00E15CC4"/>
    <w:rsid w:val="00E15F53"/>
    <w:rsid w:val="00E21A48"/>
    <w:rsid w:val="00E2507A"/>
    <w:rsid w:val="00E25514"/>
    <w:rsid w:val="00E25563"/>
    <w:rsid w:val="00E26670"/>
    <w:rsid w:val="00E26F1C"/>
    <w:rsid w:val="00E32292"/>
    <w:rsid w:val="00E33221"/>
    <w:rsid w:val="00E50CF7"/>
    <w:rsid w:val="00E518D6"/>
    <w:rsid w:val="00E52EFB"/>
    <w:rsid w:val="00E5321D"/>
    <w:rsid w:val="00E568F0"/>
    <w:rsid w:val="00E57766"/>
    <w:rsid w:val="00E61953"/>
    <w:rsid w:val="00E621DB"/>
    <w:rsid w:val="00E62B2F"/>
    <w:rsid w:val="00E62E23"/>
    <w:rsid w:val="00E62FD5"/>
    <w:rsid w:val="00E6794F"/>
    <w:rsid w:val="00E70B18"/>
    <w:rsid w:val="00E73338"/>
    <w:rsid w:val="00E82D00"/>
    <w:rsid w:val="00E84E1A"/>
    <w:rsid w:val="00E85DC1"/>
    <w:rsid w:val="00E86930"/>
    <w:rsid w:val="00E90201"/>
    <w:rsid w:val="00E92F1F"/>
    <w:rsid w:val="00E94080"/>
    <w:rsid w:val="00EA5FDC"/>
    <w:rsid w:val="00EA70E3"/>
    <w:rsid w:val="00EB3A1F"/>
    <w:rsid w:val="00EC0602"/>
    <w:rsid w:val="00EC35A6"/>
    <w:rsid w:val="00EC3DA3"/>
    <w:rsid w:val="00EC5425"/>
    <w:rsid w:val="00EC54C7"/>
    <w:rsid w:val="00EC68A7"/>
    <w:rsid w:val="00ED3977"/>
    <w:rsid w:val="00EE054F"/>
    <w:rsid w:val="00EF1365"/>
    <w:rsid w:val="00EF2CDA"/>
    <w:rsid w:val="00EF3D32"/>
    <w:rsid w:val="00EF413F"/>
    <w:rsid w:val="00EF42F8"/>
    <w:rsid w:val="00EF5255"/>
    <w:rsid w:val="00EF6561"/>
    <w:rsid w:val="00F001EF"/>
    <w:rsid w:val="00F004C9"/>
    <w:rsid w:val="00F016D5"/>
    <w:rsid w:val="00F02123"/>
    <w:rsid w:val="00F049F2"/>
    <w:rsid w:val="00F0548D"/>
    <w:rsid w:val="00F06B49"/>
    <w:rsid w:val="00F118DC"/>
    <w:rsid w:val="00F11986"/>
    <w:rsid w:val="00F13BCB"/>
    <w:rsid w:val="00F206FC"/>
    <w:rsid w:val="00F20A70"/>
    <w:rsid w:val="00F235B7"/>
    <w:rsid w:val="00F27A07"/>
    <w:rsid w:val="00F31B43"/>
    <w:rsid w:val="00F33CDD"/>
    <w:rsid w:val="00F3678A"/>
    <w:rsid w:val="00F37279"/>
    <w:rsid w:val="00F420CD"/>
    <w:rsid w:val="00F4419A"/>
    <w:rsid w:val="00F45BD4"/>
    <w:rsid w:val="00F4695C"/>
    <w:rsid w:val="00F47413"/>
    <w:rsid w:val="00F478BB"/>
    <w:rsid w:val="00F55869"/>
    <w:rsid w:val="00F603E6"/>
    <w:rsid w:val="00F61D48"/>
    <w:rsid w:val="00F61E8C"/>
    <w:rsid w:val="00F62481"/>
    <w:rsid w:val="00F629A6"/>
    <w:rsid w:val="00F80B0E"/>
    <w:rsid w:val="00F86528"/>
    <w:rsid w:val="00F902CF"/>
    <w:rsid w:val="00F9128F"/>
    <w:rsid w:val="00F91850"/>
    <w:rsid w:val="00F92D45"/>
    <w:rsid w:val="00F9435C"/>
    <w:rsid w:val="00F97675"/>
    <w:rsid w:val="00FA0714"/>
    <w:rsid w:val="00FB053A"/>
    <w:rsid w:val="00FB4B2F"/>
    <w:rsid w:val="00FC074C"/>
    <w:rsid w:val="00FC31FE"/>
    <w:rsid w:val="00FC4EDC"/>
    <w:rsid w:val="00FD3A27"/>
    <w:rsid w:val="00FD439B"/>
    <w:rsid w:val="00FE017F"/>
    <w:rsid w:val="00FE1BCB"/>
    <w:rsid w:val="00FE38A5"/>
    <w:rsid w:val="00FE45B6"/>
    <w:rsid w:val="00FE513F"/>
    <w:rsid w:val="00FF3033"/>
    <w:rsid w:val="00FF4D1A"/>
    <w:rsid w:val="00FF541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740C3"/>
  <w15:chartTrackingRefBased/>
  <w15:docId w15:val="{AF308657-A90A-4792-9FE9-7ED5DFED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List" w:uiPriority="99"/>
    <w:lsdException w:name="Title" w:uiPriority="99" w:qFormat="1"/>
    <w:lsdException w:name="Default Paragraph Font" w:uiPriority="1"/>
    <w:lsdException w:name="Body Text" w:uiPriority="99"/>
    <w:lsdException w:name="Subtitle" w:uiPriority="99" w:qFormat="1"/>
    <w:lsdException w:name="Body Text 2" w:uiPriority="99"/>
    <w:lsdException w:name="Strong" w:qFormat="1"/>
    <w:lsdException w:name="Emphasis"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D5D"/>
    <w:rPr>
      <w:sz w:val="22"/>
      <w:lang w:eastAsia="en-US"/>
    </w:rPr>
  </w:style>
  <w:style w:type="paragraph" w:styleId="Heading1">
    <w:name w:val="heading 1"/>
    <w:basedOn w:val="Normal"/>
    <w:next w:val="Normal"/>
    <w:link w:val="Heading1Char"/>
    <w:uiPriority w:val="99"/>
    <w:qFormat/>
    <w:rsid w:val="00890E88"/>
    <w:pPr>
      <w:keepNext/>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890E88"/>
    <w:pPr>
      <w:keepNext/>
      <w:spacing w:before="240" w:after="60"/>
      <w:outlineLvl w:val="1"/>
    </w:pPr>
    <w:rPr>
      <w:rFonts w:cs="Arial"/>
      <w:b/>
      <w:bCs/>
      <w:iCs/>
      <w:szCs w:val="28"/>
    </w:rPr>
  </w:style>
  <w:style w:type="paragraph" w:styleId="Heading3">
    <w:name w:val="heading 3"/>
    <w:basedOn w:val="Normal"/>
    <w:next w:val="Normal"/>
    <w:link w:val="Heading3Char"/>
    <w:uiPriority w:val="99"/>
    <w:qFormat/>
    <w:rsid w:val="00890E88"/>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890E88"/>
    <w:pPr>
      <w:keepNext/>
      <w:suppressAutoHyphens/>
      <w:spacing w:before="240" w:after="240"/>
      <w:outlineLvl w:val="3"/>
    </w:pPr>
    <w:rPr>
      <w:rFonts w:ascii="Arial" w:hAnsi="Arial" w:cs="Arial"/>
      <w:b/>
      <w:bCs/>
      <w:szCs w:val="22"/>
      <w:lang w:eastAsia="ar-SA"/>
    </w:rPr>
  </w:style>
  <w:style w:type="paragraph" w:styleId="Heading5">
    <w:name w:val="heading 5"/>
    <w:basedOn w:val="Normal"/>
    <w:next w:val="Normal"/>
    <w:link w:val="Heading5Char"/>
    <w:uiPriority w:val="99"/>
    <w:unhideWhenUsed/>
    <w:qFormat/>
    <w:rsid w:val="00890E8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890E88"/>
    <w:pPr>
      <w:suppressAutoHyphens/>
      <w:spacing w:before="240" w:after="240"/>
      <w:outlineLvl w:val="5"/>
    </w:pPr>
    <w:rPr>
      <w:rFonts w:ascii="Courier New" w:hAnsi="Courier New" w:cs="Courier New"/>
      <w:b/>
      <w:bCs/>
      <w:i/>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0E88"/>
    <w:pPr>
      <w:tabs>
        <w:tab w:val="center" w:pos="4320"/>
        <w:tab w:val="right" w:pos="8640"/>
      </w:tabs>
    </w:pPr>
  </w:style>
  <w:style w:type="paragraph" w:customStyle="1" w:styleId="Text">
    <w:name w:val="Text"/>
    <w:basedOn w:val="Normal"/>
    <w:link w:val="TextZchn"/>
    <w:rsid w:val="009E422A"/>
    <w:pPr>
      <w:spacing w:line="240" w:lineRule="atLeast"/>
    </w:pPr>
    <w:rPr>
      <w:szCs w:val="22"/>
      <w:lang w:eastAsia="de-DE"/>
    </w:rPr>
  </w:style>
  <w:style w:type="paragraph" w:customStyle="1" w:styleId="Option">
    <w:name w:val="Option"/>
    <w:basedOn w:val="Normal"/>
    <w:rsid w:val="009E422A"/>
    <w:pPr>
      <w:spacing w:line="240" w:lineRule="atLeast"/>
    </w:pPr>
    <w:rPr>
      <w:color w:val="0000FF"/>
      <w:szCs w:val="22"/>
      <w:lang w:eastAsia="de-DE"/>
    </w:rPr>
  </w:style>
  <w:style w:type="paragraph" w:customStyle="1" w:styleId="Prparatename">
    <w:name w:val="Präparatename"/>
    <w:basedOn w:val="Text"/>
    <w:rsid w:val="009E422A"/>
    <w:pPr>
      <w:tabs>
        <w:tab w:val="left" w:pos="567"/>
      </w:tabs>
    </w:pPr>
    <w:rPr>
      <w:b/>
      <w:i/>
    </w:rPr>
  </w:style>
  <w:style w:type="paragraph" w:customStyle="1" w:styleId="Erklrung">
    <w:name w:val="Erklärung"/>
    <w:basedOn w:val="Normal"/>
    <w:rsid w:val="009E422A"/>
    <w:rPr>
      <w:color w:val="008000"/>
      <w:sz w:val="16"/>
      <w:szCs w:val="18"/>
      <w:lang w:eastAsia="de-DE"/>
    </w:rPr>
  </w:style>
  <w:style w:type="character" w:customStyle="1" w:styleId="TextZchn">
    <w:name w:val="Text Zchn"/>
    <w:link w:val="Text"/>
    <w:rsid w:val="009E422A"/>
    <w:rPr>
      <w:sz w:val="22"/>
      <w:szCs w:val="22"/>
      <w:lang w:val="de-DE" w:eastAsia="de-DE" w:bidi="ar-SA"/>
    </w:rPr>
  </w:style>
  <w:style w:type="paragraph" w:customStyle="1" w:styleId="Adresse">
    <w:name w:val="Adresse"/>
    <w:basedOn w:val="Text"/>
    <w:rsid w:val="009E422A"/>
  </w:style>
  <w:style w:type="paragraph" w:styleId="DocumentMap">
    <w:name w:val="Document Map"/>
    <w:basedOn w:val="Normal"/>
    <w:semiHidden/>
    <w:rsid w:val="00EC35A6"/>
    <w:pPr>
      <w:shd w:val="clear" w:color="auto" w:fill="000080"/>
    </w:pPr>
    <w:rPr>
      <w:rFonts w:ascii="Tahoma" w:hAnsi="Tahoma" w:cs="Tahoma"/>
      <w:sz w:val="20"/>
    </w:rPr>
  </w:style>
  <w:style w:type="character" w:styleId="Hyperlink">
    <w:name w:val="Hyperlink"/>
    <w:rsid w:val="00231937"/>
    <w:rPr>
      <w:color w:val="0000FF"/>
      <w:u w:val="single"/>
    </w:rPr>
  </w:style>
  <w:style w:type="character" w:customStyle="1" w:styleId="NZchn">
    <w:name w:val="N Zchn"/>
    <w:link w:val="N"/>
    <w:locked/>
    <w:rsid w:val="00342A21"/>
  </w:style>
  <w:style w:type="paragraph" w:customStyle="1" w:styleId="N">
    <w:name w:val="N"/>
    <w:basedOn w:val="Normal"/>
    <w:link w:val="NZchn"/>
    <w:rsid w:val="00342A21"/>
    <w:rPr>
      <w:sz w:val="20"/>
      <w:lang w:eastAsia="de-DE"/>
    </w:rPr>
  </w:style>
  <w:style w:type="character" w:customStyle="1" w:styleId="Heading5Char">
    <w:name w:val="Heading 5 Char"/>
    <w:link w:val="Heading5"/>
    <w:uiPriority w:val="99"/>
    <w:rsid w:val="00B871C5"/>
    <w:rPr>
      <w:rFonts w:ascii="Calibri" w:hAnsi="Calibri"/>
      <w:b/>
      <w:bCs/>
      <w:i/>
      <w:iCs/>
      <w:sz w:val="26"/>
      <w:szCs w:val="26"/>
      <w:lang w:eastAsia="en-US"/>
    </w:rPr>
  </w:style>
  <w:style w:type="character" w:customStyle="1" w:styleId="Heading4Char">
    <w:name w:val="Heading 4 Char"/>
    <w:link w:val="Heading4"/>
    <w:uiPriority w:val="99"/>
    <w:rsid w:val="00890E88"/>
    <w:rPr>
      <w:rFonts w:ascii="Arial" w:hAnsi="Arial" w:cs="Arial"/>
      <w:b/>
      <w:bCs/>
      <w:sz w:val="22"/>
      <w:szCs w:val="22"/>
      <w:lang w:eastAsia="ar-SA"/>
    </w:rPr>
  </w:style>
  <w:style w:type="character" w:customStyle="1" w:styleId="Heading6Char">
    <w:name w:val="Heading 6 Char"/>
    <w:link w:val="Heading6"/>
    <w:uiPriority w:val="99"/>
    <w:rsid w:val="00890E88"/>
    <w:rPr>
      <w:rFonts w:ascii="Courier New" w:hAnsi="Courier New" w:cs="Courier New"/>
      <w:b/>
      <w:bCs/>
      <w:i/>
      <w:iCs/>
      <w:sz w:val="22"/>
      <w:szCs w:val="22"/>
      <w:lang w:eastAsia="ar-SA"/>
    </w:rPr>
  </w:style>
  <w:style w:type="character" w:customStyle="1" w:styleId="Heading1Char">
    <w:name w:val="Heading 1 Char"/>
    <w:link w:val="Heading1"/>
    <w:uiPriority w:val="99"/>
    <w:locked/>
    <w:rsid w:val="00890E88"/>
    <w:rPr>
      <w:rFonts w:cs="Arial"/>
      <w:b/>
      <w:bCs/>
      <w:kern w:val="32"/>
      <w:sz w:val="22"/>
      <w:szCs w:val="32"/>
      <w:lang w:eastAsia="en-US"/>
    </w:rPr>
  </w:style>
  <w:style w:type="character" w:customStyle="1" w:styleId="Heading2Char">
    <w:name w:val="Heading 2 Char"/>
    <w:link w:val="Heading2"/>
    <w:uiPriority w:val="99"/>
    <w:locked/>
    <w:rsid w:val="00890E88"/>
    <w:rPr>
      <w:rFonts w:cs="Arial"/>
      <w:b/>
      <w:bCs/>
      <w:iCs/>
      <w:sz w:val="22"/>
      <w:szCs w:val="28"/>
      <w:lang w:eastAsia="en-US"/>
    </w:rPr>
  </w:style>
  <w:style w:type="character" w:customStyle="1" w:styleId="Heading3Char">
    <w:name w:val="Heading 3 Char"/>
    <w:link w:val="Heading3"/>
    <w:uiPriority w:val="99"/>
    <w:locked/>
    <w:rsid w:val="00890E88"/>
    <w:rPr>
      <w:rFonts w:cs="Arial"/>
      <w:b/>
      <w:bCs/>
      <w:sz w:val="22"/>
      <w:szCs w:val="26"/>
      <w:lang w:eastAsia="en-US"/>
    </w:rPr>
  </w:style>
  <w:style w:type="paragraph" w:styleId="BalloonText">
    <w:name w:val="Balloon Text"/>
    <w:basedOn w:val="Normal"/>
    <w:link w:val="BalloonTextChar"/>
    <w:uiPriority w:val="99"/>
    <w:rsid w:val="00890E88"/>
    <w:pPr>
      <w:suppressAutoHyphens/>
      <w:spacing w:after="120"/>
      <w:ind w:left="1701"/>
    </w:pPr>
    <w:rPr>
      <w:rFonts w:ascii="Tahoma" w:hAnsi="Tahoma" w:cs="Tahoma"/>
      <w:sz w:val="16"/>
      <w:szCs w:val="16"/>
      <w:lang w:eastAsia="ar-SA"/>
    </w:rPr>
  </w:style>
  <w:style w:type="character" w:customStyle="1" w:styleId="BalloonTextChar">
    <w:name w:val="Balloon Text Char"/>
    <w:link w:val="BalloonText"/>
    <w:uiPriority w:val="99"/>
    <w:rsid w:val="00890E88"/>
    <w:rPr>
      <w:rFonts w:ascii="Tahoma" w:hAnsi="Tahoma" w:cs="Tahoma"/>
      <w:sz w:val="16"/>
      <w:szCs w:val="16"/>
      <w:lang w:eastAsia="ar-SA"/>
    </w:rPr>
  </w:style>
  <w:style w:type="character" w:customStyle="1" w:styleId="WW8Num1z0">
    <w:name w:val="WW8Num1z0"/>
    <w:uiPriority w:val="99"/>
    <w:rsid w:val="00890E88"/>
    <w:rPr>
      <w:rFonts w:ascii="Thorndale" w:hAnsi="Thorndale"/>
      <w:sz w:val="16"/>
    </w:rPr>
  </w:style>
  <w:style w:type="character" w:customStyle="1" w:styleId="WW8Num2z0">
    <w:name w:val="WW8Num2z0"/>
    <w:uiPriority w:val="99"/>
    <w:rsid w:val="00890E88"/>
    <w:rPr>
      <w:rFonts w:ascii="StarSymbol" w:hAnsi="StarSymbol"/>
    </w:rPr>
  </w:style>
  <w:style w:type="character" w:customStyle="1" w:styleId="WW-Absatz-Standardschriftart">
    <w:name w:val="WW-Absatz-Standardschriftart"/>
    <w:uiPriority w:val="99"/>
    <w:rsid w:val="00890E88"/>
  </w:style>
  <w:style w:type="character" w:customStyle="1" w:styleId="WW-WW8Num1z0">
    <w:name w:val="WW-WW8Num1z0"/>
    <w:uiPriority w:val="99"/>
    <w:rsid w:val="00890E88"/>
    <w:rPr>
      <w:rFonts w:ascii="Thorndale" w:hAnsi="Thorndale"/>
      <w:sz w:val="16"/>
    </w:rPr>
  </w:style>
  <w:style w:type="character" w:customStyle="1" w:styleId="WW-WW8Num2z0">
    <w:name w:val="WW-WW8Num2z0"/>
    <w:uiPriority w:val="99"/>
    <w:rsid w:val="00890E88"/>
    <w:rPr>
      <w:rFonts w:ascii="StarSymbol" w:hAnsi="StarSymbol"/>
    </w:rPr>
  </w:style>
  <w:style w:type="character" w:customStyle="1" w:styleId="WW-Absatz-Standardschriftart1">
    <w:name w:val="WW-Absatz-Standardschriftart1"/>
    <w:uiPriority w:val="99"/>
    <w:rsid w:val="00890E88"/>
  </w:style>
  <w:style w:type="character" w:customStyle="1" w:styleId="WW8Num5z0">
    <w:name w:val="WW8Num5z0"/>
    <w:uiPriority w:val="99"/>
    <w:rsid w:val="00890E88"/>
    <w:rPr>
      <w:rFonts w:ascii="Symbol" w:hAnsi="Symbol"/>
    </w:rPr>
  </w:style>
  <w:style w:type="character" w:customStyle="1" w:styleId="WW8Num6z0">
    <w:name w:val="WW8Num6z0"/>
    <w:uiPriority w:val="99"/>
    <w:rsid w:val="00890E88"/>
    <w:rPr>
      <w:rFonts w:ascii="Symbol" w:hAnsi="Symbol"/>
    </w:rPr>
  </w:style>
  <w:style w:type="character" w:customStyle="1" w:styleId="WW8Num7z0">
    <w:name w:val="WW8Num7z0"/>
    <w:uiPriority w:val="99"/>
    <w:rsid w:val="00890E88"/>
    <w:rPr>
      <w:rFonts w:ascii="Symbol" w:hAnsi="Symbol"/>
    </w:rPr>
  </w:style>
  <w:style w:type="character" w:customStyle="1" w:styleId="WW8Num8z0">
    <w:name w:val="WW8Num8z0"/>
    <w:uiPriority w:val="99"/>
    <w:rsid w:val="00890E88"/>
    <w:rPr>
      <w:rFonts w:ascii="Symbol" w:hAnsi="Symbol"/>
    </w:rPr>
  </w:style>
  <w:style w:type="character" w:customStyle="1" w:styleId="WW8Num10z0">
    <w:name w:val="WW8Num10z0"/>
    <w:uiPriority w:val="99"/>
    <w:rsid w:val="00890E88"/>
    <w:rPr>
      <w:rFonts w:ascii="Symbol" w:hAnsi="Symbol"/>
    </w:rPr>
  </w:style>
  <w:style w:type="character" w:customStyle="1" w:styleId="WW8Num12z0">
    <w:name w:val="WW8Num12z0"/>
    <w:uiPriority w:val="99"/>
    <w:rsid w:val="00890E88"/>
    <w:rPr>
      <w:rFonts w:ascii="Thorndale" w:hAnsi="Thorndale"/>
      <w:sz w:val="16"/>
    </w:rPr>
  </w:style>
  <w:style w:type="character" w:customStyle="1" w:styleId="WW8Num13z0">
    <w:name w:val="WW8Num13z0"/>
    <w:uiPriority w:val="99"/>
    <w:rsid w:val="00890E88"/>
    <w:rPr>
      <w:rFonts w:ascii="StarSymbol" w:hAnsi="StarSymbol"/>
    </w:rPr>
  </w:style>
  <w:style w:type="character" w:customStyle="1" w:styleId="WW8Num15z0">
    <w:name w:val="WW8Num15z0"/>
    <w:uiPriority w:val="99"/>
    <w:rsid w:val="00890E88"/>
    <w:rPr>
      <w:rFonts w:ascii="Symbol" w:hAnsi="Symbol"/>
    </w:rPr>
  </w:style>
  <w:style w:type="character" w:customStyle="1" w:styleId="WW8Num15z1">
    <w:name w:val="WW8Num15z1"/>
    <w:uiPriority w:val="99"/>
    <w:rsid w:val="00890E88"/>
    <w:rPr>
      <w:rFonts w:ascii="Courier New" w:hAnsi="Courier New"/>
    </w:rPr>
  </w:style>
  <w:style w:type="character" w:customStyle="1" w:styleId="WW8Num15z2">
    <w:name w:val="WW8Num15z2"/>
    <w:uiPriority w:val="99"/>
    <w:rsid w:val="00890E88"/>
    <w:rPr>
      <w:rFonts w:ascii="Wingdings" w:hAnsi="Wingdings"/>
    </w:rPr>
  </w:style>
  <w:style w:type="character" w:customStyle="1" w:styleId="WW-Absatz-Standardschriftart11">
    <w:name w:val="WW-Absatz-Standardschriftart11"/>
    <w:uiPriority w:val="99"/>
    <w:rsid w:val="00890E88"/>
  </w:style>
  <w:style w:type="character" w:customStyle="1" w:styleId="WW-WW8Num5z0">
    <w:name w:val="WW-WW8Num5z0"/>
    <w:uiPriority w:val="99"/>
    <w:rsid w:val="00890E88"/>
    <w:rPr>
      <w:sz w:val="16"/>
    </w:rPr>
  </w:style>
  <w:style w:type="character" w:customStyle="1" w:styleId="WW-WW8Num6z0">
    <w:name w:val="WW-WW8Num6z0"/>
    <w:uiPriority w:val="99"/>
    <w:rsid w:val="00890E88"/>
    <w:rPr>
      <w:sz w:val="16"/>
    </w:rPr>
  </w:style>
  <w:style w:type="character" w:customStyle="1" w:styleId="WW-WW8Num7z0">
    <w:name w:val="WW-WW8Num7z0"/>
    <w:uiPriority w:val="99"/>
    <w:rsid w:val="00890E88"/>
    <w:rPr>
      <w:sz w:val="16"/>
    </w:rPr>
  </w:style>
  <w:style w:type="character" w:customStyle="1" w:styleId="WW-WW8Num8z0">
    <w:name w:val="WW-WW8Num8z0"/>
    <w:uiPriority w:val="99"/>
    <w:rsid w:val="00890E88"/>
    <w:rPr>
      <w:sz w:val="16"/>
    </w:rPr>
  </w:style>
  <w:style w:type="character" w:customStyle="1" w:styleId="WW8Num9z0">
    <w:name w:val="WW8Num9z0"/>
    <w:uiPriority w:val="99"/>
    <w:rsid w:val="00890E88"/>
    <w:rPr>
      <w:rFonts w:ascii="Symbol" w:hAnsi="Symbol"/>
    </w:rPr>
  </w:style>
  <w:style w:type="character" w:customStyle="1" w:styleId="WW8NumSt1z0">
    <w:name w:val="WW8NumSt1z0"/>
    <w:uiPriority w:val="99"/>
    <w:rsid w:val="00890E88"/>
    <w:rPr>
      <w:rFonts w:ascii="Symbol" w:hAnsi="Symbol"/>
    </w:rPr>
  </w:style>
  <w:style w:type="character" w:customStyle="1" w:styleId="WW8NumSt2z0">
    <w:name w:val="WW8NumSt2z0"/>
    <w:uiPriority w:val="99"/>
    <w:rsid w:val="00890E88"/>
    <w:rPr>
      <w:rFonts w:ascii="Symbol" w:hAnsi="Symbol"/>
    </w:rPr>
  </w:style>
  <w:style w:type="character" w:customStyle="1" w:styleId="WW8NumSt6z0">
    <w:name w:val="WW8NumSt6z0"/>
    <w:uiPriority w:val="99"/>
    <w:rsid w:val="00890E88"/>
    <w:rPr>
      <w:sz w:val="16"/>
    </w:rPr>
  </w:style>
  <w:style w:type="character" w:customStyle="1" w:styleId="WW-Absatz-Standardschriftart111">
    <w:name w:val="WW-Absatz-Standardschriftart111"/>
    <w:uiPriority w:val="99"/>
    <w:rsid w:val="00890E88"/>
  </w:style>
  <w:style w:type="character" w:customStyle="1" w:styleId="WW-Kommentarzeichen">
    <w:name w:val="WW-Kommentarzeichen"/>
    <w:uiPriority w:val="99"/>
    <w:rsid w:val="00890E88"/>
    <w:rPr>
      <w:rFonts w:cs="Times New Roman"/>
      <w:sz w:val="16"/>
      <w:szCs w:val="16"/>
    </w:rPr>
  </w:style>
  <w:style w:type="character" w:customStyle="1" w:styleId="Funotenzeichen1">
    <w:name w:val="Fußnotenzeichen1"/>
    <w:uiPriority w:val="99"/>
    <w:rsid w:val="00890E88"/>
    <w:rPr>
      <w:vertAlign w:val="superscript"/>
    </w:rPr>
  </w:style>
  <w:style w:type="character" w:customStyle="1" w:styleId="WW-Funotenzeichen">
    <w:name w:val="WW-Fußnotenzeichen"/>
    <w:uiPriority w:val="99"/>
    <w:rsid w:val="00890E88"/>
    <w:rPr>
      <w:vertAlign w:val="superscript"/>
    </w:rPr>
  </w:style>
  <w:style w:type="character" w:customStyle="1" w:styleId="WW-Funotenzeichen1">
    <w:name w:val="WW-Fußnotenzeichen1"/>
    <w:uiPriority w:val="99"/>
    <w:rsid w:val="00890E88"/>
    <w:rPr>
      <w:rFonts w:cs="Times New Roman"/>
      <w:vertAlign w:val="superscript"/>
    </w:rPr>
  </w:style>
  <w:style w:type="character" w:customStyle="1" w:styleId="MusterTabelleStoffDfStrke">
    <w:name w:val="Muster_Tabelle_Stoff_Df_Stärke"/>
    <w:uiPriority w:val="99"/>
    <w:rsid w:val="00890E88"/>
    <w:rPr>
      <w:rFonts w:ascii="Arial" w:hAnsi="Arial" w:cs="Arial"/>
      <w:sz w:val="22"/>
      <w:szCs w:val="22"/>
    </w:rPr>
  </w:style>
  <w:style w:type="character" w:customStyle="1" w:styleId="berschrift3Char">
    <w:name w:val="Überschrift 3 Char"/>
    <w:uiPriority w:val="99"/>
    <w:rsid w:val="00890E88"/>
    <w:rPr>
      <w:rFonts w:ascii="Arial" w:hAnsi="Arial" w:cs="Arial"/>
      <w:b/>
      <w:bCs/>
      <w:caps/>
      <w:sz w:val="26"/>
      <w:szCs w:val="26"/>
      <w:lang w:val="de-DE" w:eastAsia="ar-SA" w:bidi="ar-SA"/>
    </w:rPr>
  </w:style>
  <w:style w:type="character" w:customStyle="1" w:styleId="MusterHinweisfeldChar">
    <w:name w:val="Muster_Hinweisfeld Char"/>
    <w:uiPriority w:val="99"/>
    <w:rsid w:val="00890E88"/>
    <w:rPr>
      <w:rFonts w:ascii="Arial" w:hAnsi="Arial" w:cs="Arial"/>
      <w:sz w:val="22"/>
      <w:szCs w:val="22"/>
      <w:lang w:val="de-DE" w:eastAsia="ar-SA" w:bidi="ar-SA"/>
    </w:rPr>
  </w:style>
  <w:style w:type="character" w:customStyle="1" w:styleId="Endnotenzeichen1">
    <w:name w:val="Endnotenzeichen1"/>
    <w:uiPriority w:val="99"/>
    <w:rsid w:val="00890E88"/>
    <w:rPr>
      <w:vertAlign w:val="superscript"/>
    </w:rPr>
  </w:style>
  <w:style w:type="character" w:customStyle="1" w:styleId="WW-Endnotenzeichen">
    <w:name w:val="WW-Endnotenzeichen"/>
    <w:uiPriority w:val="99"/>
    <w:rsid w:val="00890E88"/>
    <w:rPr>
      <w:vertAlign w:val="superscript"/>
    </w:rPr>
  </w:style>
  <w:style w:type="character" w:customStyle="1" w:styleId="WW-Endnotenzeichen1">
    <w:name w:val="WW-Endnotenzeichen1"/>
    <w:uiPriority w:val="99"/>
    <w:rsid w:val="00890E88"/>
  </w:style>
  <w:style w:type="character" w:customStyle="1" w:styleId="Nummerierungszeichen">
    <w:name w:val="Nummerierungszeichen"/>
    <w:uiPriority w:val="99"/>
    <w:rsid w:val="00890E88"/>
  </w:style>
  <w:style w:type="character" w:customStyle="1" w:styleId="WW-Nummerierungszeichen">
    <w:name w:val="WW-Nummerierungszeichen"/>
    <w:uiPriority w:val="99"/>
    <w:rsid w:val="00890E88"/>
  </w:style>
  <w:style w:type="character" w:styleId="FootnoteReference">
    <w:name w:val="footnote reference"/>
    <w:uiPriority w:val="99"/>
    <w:rsid w:val="00890E88"/>
    <w:rPr>
      <w:rFonts w:cs="Times New Roman"/>
      <w:vertAlign w:val="superscript"/>
    </w:rPr>
  </w:style>
  <w:style w:type="character" w:styleId="EndnoteReference">
    <w:name w:val="endnote reference"/>
    <w:uiPriority w:val="99"/>
    <w:rsid w:val="00890E88"/>
    <w:rPr>
      <w:rFonts w:cs="Times New Roman"/>
      <w:vertAlign w:val="superscript"/>
    </w:rPr>
  </w:style>
  <w:style w:type="paragraph" w:styleId="BodyText">
    <w:name w:val="Body Text"/>
    <w:basedOn w:val="Normal"/>
    <w:link w:val="BodyTextChar"/>
    <w:uiPriority w:val="99"/>
    <w:rsid w:val="00890E88"/>
    <w:pPr>
      <w:suppressAutoHyphens/>
      <w:spacing w:after="120"/>
      <w:ind w:left="1701"/>
    </w:pPr>
    <w:rPr>
      <w:rFonts w:ascii="Arial" w:hAnsi="Arial" w:cs="Arial"/>
      <w:szCs w:val="22"/>
      <w:lang w:eastAsia="ar-SA"/>
    </w:rPr>
  </w:style>
  <w:style w:type="character" w:customStyle="1" w:styleId="BodyTextChar">
    <w:name w:val="Body Text Char"/>
    <w:link w:val="BodyText"/>
    <w:uiPriority w:val="99"/>
    <w:rsid w:val="00890E88"/>
    <w:rPr>
      <w:rFonts w:ascii="Arial" w:hAnsi="Arial" w:cs="Arial"/>
      <w:sz w:val="22"/>
      <w:szCs w:val="22"/>
      <w:lang w:eastAsia="ar-SA"/>
    </w:rPr>
  </w:style>
  <w:style w:type="paragraph" w:styleId="List">
    <w:name w:val="List"/>
    <w:basedOn w:val="BodyText"/>
    <w:uiPriority w:val="99"/>
    <w:rsid w:val="00890E88"/>
  </w:style>
  <w:style w:type="paragraph" w:customStyle="1" w:styleId="Beschriftung1">
    <w:name w:val="Beschriftung1"/>
    <w:basedOn w:val="Normal"/>
    <w:uiPriority w:val="99"/>
    <w:rsid w:val="00890E88"/>
    <w:pPr>
      <w:suppressLineNumbers/>
      <w:suppressAutoHyphens/>
      <w:spacing w:before="120" w:after="120"/>
      <w:ind w:left="1701"/>
    </w:pPr>
    <w:rPr>
      <w:rFonts w:ascii="Arial" w:hAnsi="Arial" w:cs="Arial"/>
      <w:i/>
      <w:iCs/>
      <w:sz w:val="20"/>
      <w:lang w:eastAsia="ar-SA"/>
    </w:rPr>
  </w:style>
  <w:style w:type="paragraph" w:customStyle="1" w:styleId="Verzeichnis">
    <w:name w:val="Verzeichnis"/>
    <w:basedOn w:val="Normal"/>
    <w:uiPriority w:val="99"/>
    <w:rsid w:val="00890E88"/>
    <w:pPr>
      <w:suppressLineNumbers/>
      <w:suppressAutoHyphens/>
      <w:spacing w:after="120"/>
      <w:ind w:left="1701"/>
    </w:pPr>
    <w:rPr>
      <w:rFonts w:ascii="Arial" w:hAnsi="Arial" w:cs="Arial"/>
      <w:szCs w:val="22"/>
      <w:lang w:eastAsia="ar-SA"/>
    </w:rPr>
  </w:style>
  <w:style w:type="paragraph" w:customStyle="1" w:styleId="berschrift">
    <w:name w:val="Überschrift"/>
    <w:basedOn w:val="Normal"/>
    <w:next w:val="BodyText"/>
    <w:uiPriority w:val="99"/>
    <w:rsid w:val="00890E88"/>
    <w:pPr>
      <w:keepNext/>
      <w:suppressAutoHyphens/>
      <w:spacing w:before="240" w:after="120"/>
      <w:ind w:left="1701"/>
    </w:pPr>
    <w:rPr>
      <w:rFonts w:ascii="Albany" w:hAnsi="Albany" w:cs="Albany"/>
      <w:sz w:val="28"/>
      <w:szCs w:val="28"/>
      <w:lang w:eastAsia="ar-SA"/>
    </w:rPr>
  </w:style>
  <w:style w:type="paragraph" w:customStyle="1" w:styleId="WW-Beschriftung">
    <w:name w:val="WW-Beschriftung"/>
    <w:basedOn w:val="Normal"/>
    <w:uiPriority w:val="99"/>
    <w:rsid w:val="00890E88"/>
    <w:pPr>
      <w:suppressLineNumbers/>
      <w:suppressAutoHyphens/>
      <w:spacing w:before="120" w:after="120"/>
      <w:ind w:left="1701"/>
    </w:pPr>
    <w:rPr>
      <w:rFonts w:ascii="Arial" w:hAnsi="Arial" w:cs="Arial"/>
      <w:i/>
      <w:iCs/>
      <w:sz w:val="20"/>
      <w:lang w:eastAsia="ar-SA"/>
    </w:rPr>
  </w:style>
  <w:style w:type="paragraph" w:customStyle="1" w:styleId="WW-Verzeichnis">
    <w:name w:val="WW-Verzeichnis"/>
    <w:basedOn w:val="Normal"/>
    <w:uiPriority w:val="99"/>
    <w:rsid w:val="00890E88"/>
    <w:pPr>
      <w:suppressLineNumbers/>
      <w:suppressAutoHyphens/>
      <w:spacing w:after="120"/>
      <w:ind w:left="1701"/>
    </w:pPr>
    <w:rPr>
      <w:rFonts w:ascii="Arial" w:hAnsi="Arial" w:cs="Arial"/>
      <w:szCs w:val="22"/>
      <w:lang w:eastAsia="ar-SA"/>
    </w:rPr>
  </w:style>
  <w:style w:type="paragraph" w:customStyle="1" w:styleId="WW-berschrift">
    <w:name w:val="WW-Überschrift"/>
    <w:basedOn w:val="Normal"/>
    <w:next w:val="BodyText"/>
    <w:uiPriority w:val="99"/>
    <w:rsid w:val="00890E88"/>
    <w:pPr>
      <w:keepNext/>
      <w:suppressAutoHyphens/>
      <w:spacing w:before="240" w:after="120"/>
      <w:ind w:left="1701"/>
    </w:pPr>
    <w:rPr>
      <w:rFonts w:ascii="Albany" w:hAnsi="Albany" w:cs="Albany"/>
      <w:sz w:val="28"/>
      <w:szCs w:val="28"/>
      <w:lang w:eastAsia="ar-SA"/>
    </w:rPr>
  </w:style>
  <w:style w:type="paragraph" w:customStyle="1" w:styleId="WW-Beschriftung1">
    <w:name w:val="WW-Beschriftung1"/>
    <w:basedOn w:val="Normal"/>
    <w:uiPriority w:val="99"/>
    <w:rsid w:val="00890E88"/>
    <w:pPr>
      <w:suppressLineNumbers/>
      <w:suppressAutoHyphens/>
      <w:spacing w:before="120" w:after="120"/>
      <w:ind w:left="1701"/>
    </w:pPr>
    <w:rPr>
      <w:rFonts w:ascii="Arial" w:hAnsi="Arial" w:cs="Arial"/>
      <w:i/>
      <w:iCs/>
      <w:sz w:val="20"/>
      <w:lang w:eastAsia="ar-SA"/>
    </w:rPr>
  </w:style>
  <w:style w:type="paragraph" w:customStyle="1" w:styleId="WW-Verzeichnis1">
    <w:name w:val="WW-Verzeichnis1"/>
    <w:basedOn w:val="Normal"/>
    <w:uiPriority w:val="99"/>
    <w:rsid w:val="00890E88"/>
    <w:pPr>
      <w:suppressLineNumbers/>
      <w:suppressAutoHyphens/>
      <w:spacing w:after="120"/>
      <w:ind w:left="1701"/>
    </w:pPr>
    <w:rPr>
      <w:rFonts w:ascii="Arial" w:hAnsi="Arial" w:cs="Arial"/>
      <w:szCs w:val="22"/>
      <w:lang w:eastAsia="ar-SA"/>
    </w:rPr>
  </w:style>
  <w:style w:type="paragraph" w:customStyle="1" w:styleId="WW-berschrift1">
    <w:name w:val="WW-Überschrift1"/>
    <w:basedOn w:val="Normal"/>
    <w:next w:val="BodyText"/>
    <w:uiPriority w:val="99"/>
    <w:rsid w:val="00890E88"/>
    <w:pPr>
      <w:keepNext/>
      <w:suppressAutoHyphens/>
      <w:spacing w:before="240" w:after="120"/>
      <w:ind w:left="1701"/>
    </w:pPr>
    <w:rPr>
      <w:rFonts w:ascii="Albany" w:hAnsi="Albany" w:cs="Albany"/>
      <w:sz w:val="28"/>
      <w:szCs w:val="28"/>
      <w:lang w:eastAsia="ar-SA"/>
    </w:rPr>
  </w:style>
  <w:style w:type="paragraph" w:customStyle="1" w:styleId="WW-Beschriftung11">
    <w:name w:val="WW-Beschriftung11"/>
    <w:basedOn w:val="Normal"/>
    <w:uiPriority w:val="99"/>
    <w:rsid w:val="00890E88"/>
    <w:pPr>
      <w:suppressLineNumbers/>
      <w:suppressAutoHyphens/>
      <w:spacing w:before="120" w:after="120"/>
      <w:ind w:left="1701"/>
    </w:pPr>
    <w:rPr>
      <w:rFonts w:ascii="Arial" w:hAnsi="Arial" w:cs="Arial"/>
      <w:i/>
      <w:iCs/>
      <w:sz w:val="20"/>
      <w:lang w:eastAsia="ar-SA"/>
    </w:rPr>
  </w:style>
  <w:style w:type="paragraph" w:customStyle="1" w:styleId="WW-Verzeichnis11">
    <w:name w:val="WW-Verzeichnis11"/>
    <w:basedOn w:val="Normal"/>
    <w:uiPriority w:val="99"/>
    <w:rsid w:val="00890E88"/>
    <w:pPr>
      <w:suppressLineNumbers/>
      <w:suppressAutoHyphens/>
      <w:spacing w:after="120"/>
      <w:ind w:left="1701"/>
    </w:pPr>
    <w:rPr>
      <w:rFonts w:ascii="Arial" w:hAnsi="Arial" w:cs="Arial"/>
      <w:szCs w:val="22"/>
      <w:lang w:eastAsia="ar-SA"/>
    </w:rPr>
  </w:style>
  <w:style w:type="paragraph" w:customStyle="1" w:styleId="Standard3">
    <w:name w:val="Standard3"/>
    <w:basedOn w:val="Normal"/>
    <w:uiPriority w:val="99"/>
    <w:rsid w:val="00890E88"/>
    <w:pPr>
      <w:suppressAutoHyphens/>
      <w:spacing w:after="120" w:line="360" w:lineRule="exact"/>
      <w:ind w:left="1701"/>
      <w:jc w:val="both"/>
    </w:pPr>
    <w:rPr>
      <w:rFonts w:ascii="Helvetica" w:hAnsi="Helvetica" w:cs="Helvetica"/>
      <w:b/>
      <w:bCs/>
      <w:sz w:val="24"/>
      <w:szCs w:val="24"/>
      <w:lang w:eastAsia="ar-SA"/>
    </w:rPr>
  </w:style>
  <w:style w:type="paragraph" w:customStyle="1" w:styleId="WW-Kommentartext">
    <w:name w:val="WW-Kommentartext"/>
    <w:basedOn w:val="Normal"/>
    <w:uiPriority w:val="99"/>
    <w:rsid w:val="00890E88"/>
    <w:pPr>
      <w:suppressAutoHyphens/>
      <w:spacing w:after="120"/>
      <w:ind w:left="1701"/>
    </w:pPr>
    <w:rPr>
      <w:rFonts w:ascii="Arial" w:hAnsi="Arial" w:cs="Arial"/>
      <w:szCs w:val="22"/>
      <w:lang w:eastAsia="ar-SA"/>
    </w:rPr>
  </w:style>
  <w:style w:type="paragraph" w:customStyle="1" w:styleId="knZulassung01">
    <w:name w:val="knZulassung01"/>
    <w:basedOn w:val="Normal"/>
    <w:uiPriority w:val="99"/>
    <w:rsid w:val="00890E88"/>
    <w:pPr>
      <w:tabs>
        <w:tab w:val="left" w:pos="567"/>
      </w:tabs>
      <w:suppressAutoHyphens/>
      <w:spacing w:after="120"/>
      <w:ind w:left="1843" w:right="284" w:hanging="1843"/>
    </w:pPr>
    <w:rPr>
      <w:rFonts w:ascii="Arial" w:hAnsi="Arial" w:cs="Arial"/>
      <w:szCs w:val="22"/>
      <w:lang w:eastAsia="ar-SA"/>
    </w:rPr>
  </w:style>
  <w:style w:type="paragraph" w:customStyle="1" w:styleId="KNBrief">
    <w:name w:val="KNBrief"/>
    <w:basedOn w:val="Normal"/>
    <w:uiPriority w:val="99"/>
    <w:rsid w:val="00890E88"/>
    <w:pPr>
      <w:suppressAutoHyphens/>
      <w:spacing w:after="120"/>
      <w:ind w:left="567" w:right="284"/>
    </w:pPr>
    <w:rPr>
      <w:rFonts w:ascii="Courier" w:hAnsi="Courier" w:cs="Courier"/>
      <w:sz w:val="24"/>
      <w:szCs w:val="24"/>
      <w:lang w:eastAsia="ar-SA"/>
    </w:rPr>
  </w:style>
  <w:style w:type="paragraph" w:customStyle="1" w:styleId="knZulassung02">
    <w:name w:val="knZulassung02"/>
    <w:basedOn w:val="KNBrief"/>
    <w:uiPriority w:val="99"/>
    <w:rsid w:val="00890E88"/>
    <w:pPr>
      <w:ind w:left="1843"/>
    </w:pPr>
  </w:style>
  <w:style w:type="paragraph" w:customStyle="1" w:styleId="KNTabellenFormat">
    <w:name w:val="KNTabellenFormat"/>
    <w:basedOn w:val="KNBrief"/>
    <w:uiPriority w:val="99"/>
    <w:rsid w:val="00890E88"/>
    <w:pPr>
      <w:ind w:left="0" w:right="0"/>
    </w:pPr>
    <w:rPr>
      <w:rFonts w:ascii="Arial" w:hAnsi="Arial" w:cs="Arial"/>
      <w:sz w:val="22"/>
      <w:szCs w:val="22"/>
    </w:rPr>
  </w:style>
  <w:style w:type="paragraph" w:customStyle="1" w:styleId="knZulassung03">
    <w:name w:val="knZulassung03"/>
    <w:basedOn w:val="KNBrief"/>
    <w:uiPriority w:val="99"/>
    <w:rsid w:val="00890E88"/>
    <w:pPr>
      <w:ind w:left="2269" w:hanging="426"/>
    </w:pPr>
  </w:style>
  <w:style w:type="character" w:customStyle="1" w:styleId="HeaderChar">
    <w:name w:val="Header Char"/>
    <w:link w:val="Header"/>
    <w:uiPriority w:val="99"/>
    <w:locked/>
    <w:rsid w:val="00890E88"/>
    <w:rPr>
      <w:sz w:val="22"/>
      <w:lang w:eastAsia="en-US"/>
    </w:rPr>
  </w:style>
  <w:style w:type="paragraph" w:styleId="BodyText2">
    <w:name w:val="Body Text 2"/>
    <w:basedOn w:val="Normal"/>
    <w:link w:val="BodyText2Char"/>
    <w:uiPriority w:val="99"/>
    <w:rsid w:val="00890E88"/>
    <w:pPr>
      <w:suppressAutoHyphens/>
      <w:spacing w:after="120" w:line="240" w:lineRule="atLeast"/>
      <w:ind w:left="1631"/>
      <w:jc w:val="center"/>
    </w:pPr>
    <w:rPr>
      <w:rFonts w:ascii="Courier" w:hAnsi="Courier" w:cs="Courier"/>
      <w:sz w:val="24"/>
      <w:szCs w:val="24"/>
      <w:lang w:eastAsia="ar-SA"/>
    </w:rPr>
  </w:style>
  <w:style w:type="character" w:customStyle="1" w:styleId="BodyText2Char">
    <w:name w:val="Body Text 2 Char"/>
    <w:link w:val="BodyText2"/>
    <w:uiPriority w:val="99"/>
    <w:rsid w:val="00890E88"/>
    <w:rPr>
      <w:rFonts w:ascii="Courier" w:hAnsi="Courier" w:cs="Courier"/>
      <w:sz w:val="24"/>
      <w:szCs w:val="24"/>
      <w:lang w:eastAsia="ar-SA"/>
    </w:rPr>
  </w:style>
  <w:style w:type="paragraph" w:styleId="Footer">
    <w:name w:val="footer"/>
    <w:basedOn w:val="Normal"/>
    <w:link w:val="FooterChar"/>
    <w:uiPriority w:val="99"/>
    <w:rsid w:val="00890E88"/>
    <w:pPr>
      <w:tabs>
        <w:tab w:val="center" w:pos="4819"/>
        <w:tab w:val="right" w:pos="9071"/>
      </w:tabs>
      <w:suppressAutoHyphens/>
      <w:ind w:left="1134"/>
    </w:pPr>
    <w:rPr>
      <w:rFonts w:ascii="Arial" w:hAnsi="Arial" w:cs="Arial"/>
      <w:sz w:val="20"/>
      <w:lang w:eastAsia="ar-SA"/>
    </w:rPr>
  </w:style>
  <w:style w:type="character" w:customStyle="1" w:styleId="FooterChar">
    <w:name w:val="Footer Char"/>
    <w:link w:val="Footer"/>
    <w:uiPriority w:val="99"/>
    <w:rsid w:val="00890E88"/>
    <w:rPr>
      <w:rFonts w:ascii="Arial" w:hAnsi="Arial" w:cs="Arial"/>
      <w:lang w:eastAsia="ar-SA"/>
    </w:rPr>
  </w:style>
  <w:style w:type="paragraph" w:customStyle="1" w:styleId="WW-Textkrper-Einzug2">
    <w:name w:val="WW-Textkörper-Einzug 2"/>
    <w:basedOn w:val="Normal"/>
    <w:uiPriority w:val="99"/>
    <w:rsid w:val="00890E88"/>
    <w:pPr>
      <w:suppressAutoHyphens/>
      <w:spacing w:after="120" w:line="240" w:lineRule="exact"/>
      <w:ind w:left="1843" w:firstLine="1"/>
    </w:pPr>
    <w:rPr>
      <w:rFonts w:ascii="Courier" w:hAnsi="Courier" w:cs="Courier"/>
      <w:sz w:val="24"/>
      <w:szCs w:val="24"/>
      <w:lang w:eastAsia="ar-SA"/>
    </w:rPr>
  </w:style>
  <w:style w:type="paragraph" w:customStyle="1" w:styleId="WW-Textkrper-Einzug3">
    <w:name w:val="WW-Textkörper-Einzug 3"/>
    <w:basedOn w:val="Normal"/>
    <w:uiPriority w:val="99"/>
    <w:rsid w:val="00890E88"/>
    <w:pPr>
      <w:suppressAutoHyphens/>
      <w:spacing w:after="120" w:line="240" w:lineRule="exact"/>
      <w:ind w:left="1843" w:firstLine="1"/>
    </w:pPr>
    <w:rPr>
      <w:rFonts w:ascii="Courier" w:hAnsi="Courier" w:cs="Courier"/>
      <w:b/>
      <w:bCs/>
      <w:sz w:val="24"/>
      <w:szCs w:val="24"/>
      <w:lang w:eastAsia="ar-SA"/>
    </w:rPr>
  </w:style>
  <w:style w:type="paragraph" w:customStyle="1" w:styleId="TabellenInhalt">
    <w:name w:val="Tabellen Inhalt"/>
    <w:basedOn w:val="BodyText"/>
    <w:uiPriority w:val="99"/>
    <w:rsid w:val="00890E88"/>
    <w:pPr>
      <w:suppressLineNumbers/>
    </w:pPr>
  </w:style>
  <w:style w:type="paragraph" w:customStyle="1" w:styleId="WW-TabellenInhalt">
    <w:name w:val="WW-Tabellen Inhalt"/>
    <w:basedOn w:val="BodyText"/>
    <w:uiPriority w:val="99"/>
    <w:rsid w:val="00890E88"/>
    <w:pPr>
      <w:suppressLineNumbers/>
    </w:pPr>
  </w:style>
  <w:style w:type="paragraph" w:customStyle="1" w:styleId="WW-TabellenInhalt1">
    <w:name w:val="WW-Tabellen Inhalt1"/>
    <w:basedOn w:val="BodyText"/>
    <w:uiPriority w:val="99"/>
    <w:rsid w:val="00890E88"/>
    <w:pPr>
      <w:suppressLineNumbers/>
    </w:pPr>
  </w:style>
  <w:style w:type="paragraph" w:customStyle="1" w:styleId="WW-TabellenInhalt11">
    <w:name w:val="WW-Tabellen Inhalt11"/>
    <w:basedOn w:val="BodyText"/>
    <w:uiPriority w:val="99"/>
    <w:rsid w:val="00890E88"/>
    <w:pPr>
      <w:suppressLineNumbers/>
    </w:pPr>
  </w:style>
  <w:style w:type="paragraph" w:customStyle="1" w:styleId="Tabellenberschrift">
    <w:name w:val="Tabellen Überschrift"/>
    <w:basedOn w:val="TabellenInhalt"/>
    <w:uiPriority w:val="99"/>
    <w:rsid w:val="00890E88"/>
    <w:pPr>
      <w:jc w:val="center"/>
    </w:pPr>
    <w:rPr>
      <w:b/>
      <w:bCs/>
      <w:i/>
      <w:iCs/>
    </w:rPr>
  </w:style>
  <w:style w:type="paragraph" w:customStyle="1" w:styleId="WW-Tabellenberschrift">
    <w:name w:val="WW-Tabellen Überschrift"/>
    <w:basedOn w:val="WW-TabellenInhalt"/>
    <w:uiPriority w:val="99"/>
    <w:rsid w:val="00890E88"/>
    <w:pPr>
      <w:jc w:val="center"/>
    </w:pPr>
    <w:rPr>
      <w:b/>
      <w:bCs/>
      <w:i/>
      <w:iCs/>
    </w:rPr>
  </w:style>
  <w:style w:type="paragraph" w:customStyle="1" w:styleId="WW-Tabellenberschrift1">
    <w:name w:val="WW-Tabellen Überschrift1"/>
    <w:basedOn w:val="WW-TabellenInhalt1"/>
    <w:uiPriority w:val="99"/>
    <w:rsid w:val="00890E88"/>
    <w:pPr>
      <w:jc w:val="center"/>
    </w:pPr>
    <w:rPr>
      <w:b/>
      <w:bCs/>
      <w:i/>
      <w:iCs/>
    </w:rPr>
  </w:style>
  <w:style w:type="paragraph" w:customStyle="1" w:styleId="WW-Tabellenberschrift11">
    <w:name w:val="WW-Tabellen Überschrift11"/>
    <w:basedOn w:val="WW-TabellenInhalt11"/>
    <w:uiPriority w:val="99"/>
    <w:rsid w:val="00890E88"/>
    <w:pPr>
      <w:jc w:val="center"/>
    </w:pPr>
    <w:rPr>
      <w:b/>
      <w:bCs/>
      <w:i/>
      <w:iCs/>
    </w:rPr>
  </w:style>
  <w:style w:type="paragraph" w:styleId="FootnoteText">
    <w:name w:val="footnote text"/>
    <w:basedOn w:val="Normal"/>
    <w:link w:val="FootnoteTextChar"/>
    <w:uiPriority w:val="99"/>
    <w:rsid w:val="00890E88"/>
    <w:pPr>
      <w:suppressAutoHyphens/>
      <w:spacing w:after="120"/>
      <w:ind w:left="1701"/>
    </w:pPr>
    <w:rPr>
      <w:rFonts w:ascii="Arial" w:hAnsi="Arial" w:cs="Arial"/>
      <w:szCs w:val="22"/>
      <w:lang w:eastAsia="ar-SA"/>
    </w:rPr>
  </w:style>
  <w:style w:type="character" w:customStyle="1" w:styleId="FootnoteTextChar">
    <w:name w:val="Footnote Text Char"/>
    <w:link w:val="FootnoteText"/>
    <w:uiPriority w:val="99"/>
    <w:rsid w:val="00890E88"/>
    <w:rPr>
      <w:rFonts w:ascii="Arial" w:hAnsi="Arial" w:cs="Arial"/>
      <w:sz w:val="22"/>
      <w:szCs w:val="22"/>
      <w:lang w:eastAsia="ar-SA"/>
    </w:rPr>
  </w:style>
  <w:style w:type="paragraph" w:customStyle="1" w:styleId="MusterStandNrDateiname">
    <w:name w:val="Muster_Stand_Nr. Dateiname"/>
    <w:basedOn w:val="knZulassung01"/>
    <w:uiPriority w:val="99"/>
    <w:rsid w:val="00890E88"/>
    <w:pPr>
      <w:tabs>
        <w:tab w:val="right" w:pos="9498"/>
      </w:tabs>
      <w:spacing w:after="480"/>
      <w:ind w:left="0" w:right="0" w:firstLine="0"/>
    </w:pPr>
  </w:style>
  <w:style w:type="paragraph" w:customStyle="1" w:styleId="WW-Sprechblasentext">
    <w:name w:val="WW-Sprechblasentext"/>
    <w:basedOn w:val="Normal"/>
    <w:uiPriority w:val="99"/>
    <w:rsid w:val="00890E88"/>
    <w:pPr>
      <w:suppressAutoHyphens/>
      <w:spacing w:after="120"/>
      <w:ind w:left="1701"/>
    </w:pPr>
    <w:rPr>
      <w:rFonts w:ascii="Tahoma" w:hAnsi="Tahoma" w:cs="Tahoma"/>
      <w:sz w:val="16"/>
      <w:szCs w:val="16"/>
      <w:lang w:eastAsia="ar-SA"/>
    </w:rPr>
  </w:style>
  <w:style w:type="paragraph" w:customStyle="1" w:styleId="Aufzhlung1-2-3-4-5-6">
    <w:name w:val="Aufzählung_1-2-3-4-5-6..."/>
    <w:basedOn w:val="Normal"/>
    <w:uiPriority w:val="99"/>
    <w:rsid w:val="00890E88"/>
    <w:pPr>
      <w:numPr>
        <w:numId w:val="8"/>
      </w:numPr>
      <w:suppressAutoHyphens/>
      <w:spacing w:after="120"/>
    </w:pPr>
    <w:rPr>
      <w:rFonts w:ascii="Arial" w:hAnsi="Arial" w:cs="Arial"/>
      <w:szCs w:val="22"/>
      <w:lang w:eastAsia="ar-SA"/>
    </w:rPr>
  </w:style>
  <w:style w:type="paragraph" w:customStyle="1" w:styleId="AufzhlungSpiegelstrich">
    <w:name w:val="Aufzählung_Spiegelstrich"/>
    <w:basedOn w:val="knZulassung02"/>
    <w:uiPriority w:val="99"/>
    <w:rsid w:val="00890E88"/>
    <w:pPr>
      <w:numPr>
        <w:numId w:val="5"/>
      </w:numPr>
      <w:ind w:right="0"/>
    </w:pPr>
    <w:rPr>
      <w:rFonts w:ascii="Arial" w:hAnsi="Arial" w:cs="Arial"/>
      <w:sz w:val="22"/>
      <w:szCs w:val="22"/>
    </w:rPr>
  </w:style>
  <w:style w:type="paragraph" w:styleId="Title">
    <w:name w:val="Title"/>
    <w:basedOn w:val="Normal"/>
    <w:next w:val="Subtitle"/>
    <w:link w:val="TitleChar"/>
    <w:uiPriority w:val="99"/>
    <w:qFormat/>
    <w:rsid w:val="00890E88"/>
    <w:pPr>
      <w:suppressAutoHyphens/>
      <w:spacing w:before="480" w:after="480"/>
      <w:ind w:left="1701"/>
    </w:pPr>
    <w:rPr>
      <w:rFonts w:ascii="Arial" w:hAnsi="Arial" w:cs="Arial"/>
      <w:b/>
      <w:bCs/>
      <w:kern w:val="1"/>
      <w:sz w:val="28"/>
      <w:szCs w:val="28"/>
      <w:lang w:eastAsia="ar-SA"/>
    </w:rPr>
  </w:style>
  <w:style w:type="character" w:customStyle="1" w:styleId="TitleChar">
    <w:name w:val="Title Char"/>
    <w:link w:val="Title"/>
    <w:uiPriority w:val="99"/>
    <w:rsid w:val="00890E88"/>
    <w:rPr>
      <w:rFonts w:ascii="Arial" w:hAnsi="Arial" w:cs="Arial"/>
      <w:b/>
      <w:bCs/>
      <w:kern w:val="1"/>
      <w:sz w:val="28"/>
      <w:szCs w:val="28"/>
      <w:lang w:eastAsia="ar-SA"/>
    </w:rPr>
  </w:style>
  <w:style w:type="paragraph" w:styleId="Subtitle">
    <w:name w:val="Subtitle"/>
    <w:basedOn w:val="WW-berschrift1"/>
    <w:next w:val="BodyText"/>
    <w:link w:val="SubtitleChar"/>
    <w:uiPriority w:val="99"/>
    <w:qFormat/>
    <w:rsid w:val="00890E88"/>
    <w:pPr>
      <w:jc w:val="center"/>
    </w:pPr>
    <w:rPr>
      <w:i/>
      <w:iCs/>
    </w:rPr>
  </w:style>
  <w:style w:type="character" w:customStyle="1" w:styleId="SubtitleChar">
    <w:name w:val="Subtitle Char"/>
    <w:link w:val="Subtitle"/>
    <w:uiPriority w:val="99"/>
    <w:rsid w:val="00890E88"/>
    <w:rPr>
      <w:rFonts w:ascii="Albany" w:hAnsi="Albany" w:cs="Albany"/>
      <w:i/>
      <w:iCs/>
      <w:sz w:val="28"/>
      <w:szCs w:val="28"/>
      <w:lang w:eastAsia="ar-SA"/>
    </w:rPr>
  </w:style>
  <w:style w:type="paragraph" w:customStyle="1" w:styleId="untergeordneteberschrift">
    <w:name w:val="untergeordnete Überschrift"/>
    <w:basedOn w:val="Heading6"/>
    <w:uiPriority w:val="99"/>
    <w:rsid w:val="00890E88"/>
    <w:rPr>
      <w:i w:val="0"/>
      <w:iCs w:val="0"/>
      <w:color w:val="000000"/>
    </w:rPr>
  </w:style>
  <w:style w:type="paragraph" w:customStyle="1" w:styleId="Formatvorlage1">
    <w:name w:val="Formatvorlage1"/>
    <w:basedOn w:val="Heading5"/>
    <w:next w:val="Normal"/>
    <w:uiPriority w:val="99"/>
    <w:rsid w:val="00890E88"/>
    <w:pPr>
      <w:suppressAutoHyphens/>
      <w:spacing w:after="240"/>
      <w:ind w:left="1701"/>
    </w:pPr>
    <w:rPr>
      <w:rFonts w:ascii="Arial" w:hAnsi="Arial" w:cs="Arial"/>
      <w:i w:val="0"/>
      <w:iCs w:val="0"/>
      <w:sz w:val="22"/>
      <w:szCs w:val="22"/>
      <w:u w:val="single"/>
      <w:lang w:eastAsia="ar-SA"/>
    </w:rPr>
  </w:style>
  <w:style w:type="paragraph" w:customStyle="1" w:styleId="TabelleHufigkeitsangaben">
    <w:name w:val="Tabelle_Häufigkeitsangaben"/>
    <w:basedOn w:val="knZulassung02"/>
    <w:uiPriority w:val="99"/>
    <w:rsid w:val="00890E88"/>
    <w:pPr>
      <w:tabs>
        <w:tab w:val="left" w:pos="2127"/>
      </w:tabs>
      <w:spacing w:before="120"/>
      <w:ind w:left="0" w:right="0"/>
    </w:pPr>
    <w:rPr>
      <w:rFonts w:ascii="Arial" w:hAnsi="Arial" w:cs="Arial"/>
      <w:b/>
      <w:bCs/>
      <w:i/>
      <w:iCs/>
      <w:sz w:val="22"/>
      <w:szCs w:val="22"/>
    </w:rPr>
  </w:style>
  <w:style w:type="paragraph" w:customStyle="1" w:styleId="TabelleAnwendung-EinnahmeDosierung">
    <w:name w:val="Tabelle_Anwendung-Einnahme_Dosierung"/>
    <w:basedOn w:val="Normal"/>
    <w:uiPriority w:val="99"/>
    <w:rsid w:val="00890E88"/>
    <w:pPr>
      <w:suppressAutoHyphens/>
      <w:spacing w:before="120" w:after="120"/>
      <w:ind w:left="74" w:right="493"/>
      <w:jc w:val="center"/>
    </w:pPr>
    <w:rPr>
      <w:rFonts w:ascii="Arial" w:hAnsi="Arial" w:cs="Arial"/>
      <w:b/>
      <w:bCs/>
      <w:sz w:val="20"/>
      <w:lang w:eastAsia="ar-SA"/>
    </w:rPr>
  </w:style>
  <w:style w:type="paragraph" w:customStyle="1" w:styleId="MusterHinweisfeld">
    <w:name w:val="Muster_Hinweisfeld"/>
    <w:basedOn w:val="Normal"/>
    <w:uiPriority w:val="99"/>
    <w:rsid w:val="00890E88"/>
    <w:pPr>
      <w:suppressAutoHyphens/>
      <w:spacing w:after="120"/>
      <w:ind w:left="1701"/>
    </w:pPr>
    <w:rPr>
      <w:rFonts w:ascii="Arial" w:hAnsi="Arial" w:cs="Arial"/>
      <w:sz w:val="18"/>
      <w:szCs w:val="18"/>
      <w:lang w:eastAsia="ar-SA"/>
    </w:rPr>
  </w:style>
  <w:style w:type="paragraph" w:customStyle="1" w:styleId="MusterSpiegelstrich-Aufzhlung">
    <w:name w:val="Muster_Spiegelstrich-Aufzählung"/>
    <w:basedOn w:val="knZulassung02"/>
    <w:uiPriority w:val="99"/>
    <w:rsid w:val="00890E88"/>
    <w:pPr>
      <w:tabs>
        <w:tab w:val="num" w:pos="360"/>
      </w:tabs>
      <w:ind w:left="1701" w:right="0"/>
    </w:pPr>
    <w:rPr>
      <w:rFonts w:ascii="Arial" w:hAnsi="Arial" w:cs="Arial"/>
      <w:sz w:val="22"/>
      <w:szCs w:val="22"/>
    </w:rPr>
  </w:style>
  <w:style w:type="paragraph" w:customStyle="1" w:styleId="MusterTabelleWirkstoffDfStrke">
    <w:name w:val="Muster_Tabelle_Wirkstoff_Df_Stärke"/>
    <w:basedOn w:val="KNTabellenFormat"/>
    <w:uiPriority w:val="99"/>
    <w:rsid w:val="00890E88"/>
    <w:pPr>
      <w:spacing w:before="120"/>
    </w:pPr>
  </w:style>
  <w:style w:type="paragraph" w:customStyle="1" w:styleId="MusterHinweiskastenpal">
    <w:name w:val="Muster_Hinweiskasten_pal"/>
    <w:basedOn w:val="Normal"/>
    <w:uiPriority w:val="99"/>
    <w:rsid w:val="00890E88"/>
    <w:pPr>
      <w:pBdr>
        <w:top w:val="single" w:sz="2" w:space="1" w:color="000000"/>
        <w:left w:val="single" w:sz="2" w:space="4" w:color="000000"/>
        <w:bottom w:val="single" w:sz="2" w:space="1" w:color="000000"/>
        <w:right w:val="single" w:sz="2" w:space="4" w:color="000000"/>
      </w:pBdr>
      <w:suppressAutoHyphens/>
      <w:spacing w:before="120" w:after="120"/>
      <w:ind w:left="1418"/>
    </w:pPr>
    <w:rPr>
      <w:rFonts w:ascii="Arial" w:hAnsi="Arial" w:cs="Arial"/>
      <w:b/>
      <w:bCs/>
      <w:szCs w:val="22"/>
      <w:lang w:eastAsia="ar-SA"/>
    </w:rPr>
  </w:style>
  <w:style w:type="character" w:styleId="Emphasis">
    <w:name w:val="Emphasis"/>
    <w:uiPriority w:val="99"/>
    <w:qFormat/>
    <w:rsid w:val="00890E88"/>
    <w:rPr>
      <w:rFonts w:cs="Times New Roman"/>
      <w:i/>
      <w:iCs/>
    </w:rPr>
  </w:style>
  <w:style w:type="character" w:styleId="CommentReference">
    <w:name w:val="annotation reference"/>
    <w:uiPriority w:val="99"/>
    <w:rsid w:val="00890E88"/>
    <w:rPr>
      <w:rFonts w:cs="Times New Roman"/>
      <w:sz w:val="16"/>
      <w:szCs w:val="16"/>
    </w:rPr>
  </w:style>
  <w:style w:type="paragraph" w:styleId="CommentText">
    <w:name w:val="annotation text"/>
    <w:basedOn w:val="Normal"/>
    <w:link w:val="CommentTextChar"/>
    <w:uiPriority w:val="99"/>
    <w:rsid w:val="00890E88"/>
    <w:rPr>
      <w:rFonts w:ascii="Courier New" w:hAnsi="Courier New" w:cs="Courier New"/>
      <w:noProof/>
      <w:sz w:val="20"/>
      <w:lang w:eastAsia="de-DE"/>
    </w:rPr>
  </w:style>
  <w:style w:type="character" w:customStyle="1" w:styleId="CommentTextChar">
    <w:name w:val="Comment Text Char"/>
    <w:link w:val="CommentText"/>
    <w:uiPriority w:val="99"/>
    <w:rsid w:val="00890E88"/>
    <w:rPr>
      <w:rFonts w:ascii="Courier New" w:hAnsi="Courier New" w:cs="Courier New"/>
      <w:noProof/>
    </w:rPr>
  </w:style>
  <w:style w:type="paragraph" w:styleId="CommentSubject">
    <w:name w:val="annotation subject"/>
    <w:basedOn w:val="CommentText"/>
    <w:next w:val="CommentText"/>
    <w:link w:val="CommentSubjectChar"/>
    <w:uiPriority w:val="99"/>
    <w:rsid w:val="00890E88"/>
    <w:rPr>
      <w:b/>
      <w:bCs/>
    </w:rPr>
  </w:style>
  <w:style w:type="character" w:customStyle="1" w:styleId="CommentSubjectChar">
    <w:name w:val="Comment Subject Char"/>
    <w:link w:val="CommentSubject"/>
    <w:uiPriority w:val="99"/>
    <w:rsid w:val="00890E88"/>
    <w:rPr>
      <w:rFonts w:ascii="Courier New" w:hAnsi="Courier New" w:cs="Courier New"/>
      <w:b/>
      <w:bCs/>
      <w:noProof/>
    </w:rPr>
  </w:style>
  <w:style w:type="paragraph" w:styleId="Revision">
    <w:name w:val="Revision"/>
    <w:hidden/>
    <w:uiPriority w:val="99"/>
    <w:semiHidden/>
    <w:rsid w:val="00890E88"/>
    <w:rPr>
      <w:rFonts w:ascii="Courier New" w:hAnsi="Courier New" w:cs="Courier New"/>
      <w:noProof/>
      <w:sz w:val="22"/>
      <w:szCs w:val="22"/>
    </w:rPr>
  </w:style>
  <w:style w:type="character" w:customStyle="1" w:styleId="ui-provider">
    <w:name w:val="ui-provider"/>
    <w:basedOn w:val="DefaultParagraphFont"/>
    <w:rsid w:val="00757FDB"/>
  </w:style>
  <w:style w:type="paragraph" w:styleId="ListParagraph">
    <w:name w:val="List Paragraph"/>
    <w:basedOn w:val="Normal"/>
    <w:uiPriority w:val="34"/>
    <w:qFormat/>
    <w:rsid w:val="004B6AD6"/>
    <w:pPr>
      <w:ind w:left="720"/>
      <w:contextualSpacing/>
    </w:pPr>
  </w:style>
  <w:style w:type="paragraph" w:customStyle="1" w:styleId="pf0">
    <w:name w:val="pf0"/>
    <w:basedOn w:val="Normal"/>
    <w:rsid w:val="0086595D"/>
    <w:pPr>
      <w:spacing w:before="100" w:beforeAutospacing="1" w:after="100" w:afterAutospacing="1"/>
    </w:pPr>
    <w:rPr>
      <w:sz w:val="24"/>
      <w:szCs w:val="24"/>
      <w:lang w:eastAsia="de-DE"/>
    </w:rPr>
  </w:style>
  <w:style w:type="character" w:customStyle="1" w:styleId="cf01">
    <w:name w:val="cf01"/>
    <w:basedOn w:val="DefaultParagraphFont"/>
    <w:rsid w:val="008659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79441">
      <w:bodyDiv w:val="1"/>
      <w:marLeft w:val="0"/>
      <w:marRight w:val="0"/>
      <w:marTop w:val="0"/>
      <w:marBottom w:val="0"/>
      <w:divBdr>
        <w:top w:val="none" w:sz="0" w:space="0" w:color="auto"/>
        <w:left w:val="none" w:sz="0" w:space="0" w:color="auto"/>
        <w:bottom w:val="none" w:sz="0" w:space="0" w:color="auto"/>
        <w:right w:val="none" w:sz="0" w:space="0" w:color="auto"/>
      </w:divBdr>
    </w:div>
    <w:div w:id="642201896">
      <w:marLeft w:val="0"/>
      <w:marRight w:val="0"/>
      <w:marTop w:val="0"/>
      <w:marBottom w:val="0"/>
      <w:divBdr>
        <w:top w:val="none" w:sz="0" w:space="0" w:color="auto"/>
        <w:left w:val="none" w:sz="0" w:space="0" w:color="auto"/>
        <w:bottom w:val="none" w:sz="0" w:space="0" w:color="auto"/>
        <w:right w:val="none" w:sz="0" w:space="0" w:color="auto"/>
      </w:divBdr>
    </w:div>
    <w:div w:id="642201897">
      <w:marLeft w:val="0"/>
      <w:marRight w:val="0"/>
      <w:marTop w:val="0"/>
      <w:marBottom w:val="0"/>
      <w:divBdr>
        <w:top w:val="none" w:sz="0" w:space="0" w:color="auto"/>
        <w:left w:val="none" w:sz="0" w:space="0" w:color="auto"/>
        <w:bottom w:val="none" w:sz="0" w:space="0" w:color="auto"/>
        <w:right w:val="none" w:sz="0" w:space="0" w:color="auto"/>
      </w:divBdr>
    </w:div>
    <w:div w:id="642201898">
      <w:marLeft w:val="0"/>
      <w:marRight w:val="0"/>
      <w:marTop w:val="0"/>
      <w:marBottom w:val="0"/>
      <w:divBdr>
        <w:top w:val="none" w:sz="0" w:space="0" w:color="auto"/>
        <w:left w:val="none" w:sz="0" w:space="0" w:color="auto"/>
        <w:bottom w:val="none" w:sz="0" w:space="0" w:color="auto"/>
        <w:right w:val="none" w:sz="0" w:space="0" w:color="auto"/>
      </w:divBdr>
    </w:div>
    <w:div w:id="642201899">
      <w:marLeft w:val="0"/>
      <w:marRight w:val="0"/>
      <w:marTop w:val="0"/>
      <w:marBottom w:val="0"/>
      <w:divBdr>
        <w:top w:val="none" w:sz="0" w:space="0" w:color="auto"/>
        <w:left w:val="none" w:sz="0" w:space="0" w:color="auto"/>
        <w:bottom w:val="none" w:sz="0" w:space="0" w:color="auto"/>
        <w:right w:val="none" w:sz="0" w:space="0" w:color="auto"/>
      </w:divBdr>
    </w:div>
    <w:div w:id="785580498">
      <w:bodyDiv w:val="1"/>
      <w:marLeft w:val="0"/>
      <w:marRight w:val="0"/>
      <w:marTop w:val="0"/>
      <w:marBottom w:val="0"/>
      <w:divBdr>
        <w:top w:val="none" w:sz="0" w:space="0" w:color="auto"/>
        <w:left w:val="none" w:sz="0" w:space="0" w:color="auto"/>
        <w:bottom w:val="none" w:sz="0" w:space="0" w:color="auto"/>
        <w:right w:val="none" w:sz="0" w:space="0" w:color="auto"/>
      </w:divBdr>
    </w:div>
    <w:div w:id="1007562153">
      <w:bodyDiv w:val="1"/>
      <w:marLeft w:val="0"/>
      <w:marRight w:val="0"/>
      <w:marTop w:val="0"/>
      <w:marBottom w:val="0"/>
      <w:divBdr>
        <w:top w:val="none" w:sz="0" w:space="0" w:color="auto"/>
        <w:left w:val="none" w:sz="0" w:space="0" w:color="auto"/>
        <w:bottom w:val="none" w:sz="0" w:space="0" w:color="auto"/>
        <w:right w:val="none" w:sz="0" w:space="0" w:color="auto"/>
      </w:divBdr>
    </w:div>
    <w:div w:id="1051225668">
      <w:bodyDiv w:val="1"/>
      <w:marLeft w:val="0"/>
      <w:marRight w:val="0"/>
      <w:marTop w:val="0"/>
      <w:marBottom w:val="0"/>
      <w:divBdr>
        <w:top w:val="none" w:sz="0" w:space="0" w:color="auto"/>
        <w:left w:val="none" w:sz="0" w:space="0" w:color="auto"/>
        <w:bottom w:val="none" w:sz="0" w:space="0" w:color="auto"/>
        <w:right w:val="none" w:sz="0" w:space="0" w:color="auto"/>
      </w:divBdr>
    </w:div>
    <w:div w:id="1135950974">
      <w:bodyDiv w:val="1"/>
      <w:marLeft w:val="0"/>
      <w:marRight w:val="0"/>
      <w:marTop w:val="0"/>
      <w:marBottom w:val="0"/>
      <w:divBdr>
        <w:top w:val="none" w:sz="0" w:space="0" w:color="auto"/>
        <w:left w:val="none" w:sz="0" w:space="0" w:color="auto"/>
        <w:bottom w:val="none" w:sz="0" w:space="0" w:color="auto"/>
        <w:right w:val="none" w:sz="0" w:space="0" w:color="auto"/>
      </w:divBdr>
    </w:div>
    <w:div w:id="1360665274">
      <w:bodyDiv w:val="1"/>
      <w:marLeft w:val="0"/>
      <w:marRight w:val="0"/>
      <w:marTop w:val="0"/>
      <w:marBottom w:val="0"/>
      <w:divBdr>
        <w:top w:val="none" w:sz="0" w:space="0" w:color="auto"/>
        <w:left w:val="none" w:sz="0" w:space="0" w:color="auto"/>
        <w:bottom w:val="none" w:sz="0" w:space="0" w:color="auto"/>
        <w:right w:val="none" w:sz="0" w:space="0" w:color="auto"/>
      </w:divBdr>
    </w:div>
    <w:div w:id="1436487358">
      <w:bodyDiv w:val="1"/>
      <w:marLeft w:val="0"/>
      <w:marRight w:val="0"/>
      <w:marTop w:val="0"/>
      <w:marBottom w:val="0"/>
      <w:divBdr>
        <w:top w:val="none" w:sz="0" w:space="0" w:color="auto"/>
        <w:left w:val="none" w:sz="0" w:space="0" w:color="auto"/>
        <w:bottom w:val="none" w:sz="0" w:space="0" w:color="auto"/>
        <w:right w:val="none" w:sz="0" w:space="0" w:color="auto"/>
      </w:divBdr>
    </w:div>
    <w:div w:id="1560288606">
      <w:bodyDiv w:val="1"/>
      <w:marLeft w:val="0"/>
      <w:marRight w:val="0"/>
      <w:marTop w:val="0"/>
      <w:marBottom w:val="0"/>
      <w:divBdr>
        <w:top w:val="none" w:sz="0" w:space="0" w:color="auto"/>
        <w:left w:val="none" w:sz="0" w:space="0" w:color="auto"/>
        <w:bottom w:val="none" w:sz="0" w:space="0" w:color="auto"/>
        <w:right w:val="none" w:sz="0" w:space="0" w:color="auto"/>
      </w:divBdr>
    </w:div>
    <w:div w:id="207391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farm.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B4BAF313B93244D8810FEE1B81C52A6" ma:contentTypeVersion="20" ma:contentTypeDescription="Ein neues Dokument erstellen." ma:contentTypeScope="" ma:versionID="eb194cc53457b85b176f11001fbc65ea">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fe97c64d404c0be51b7daf4bf57953fc" ns2:_="" ns3:_="">
    <xsd:import namespace="9427cdbf-3c60-422d-99d4-f01d47466c1d"/>
    <xsd:import namespace="b2259dd9-5230-4c59-a86e-a791f912fa5c"/>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hidden="true" ma:internalName="SharedWithDetails" ma:readOnly="true">
      <xsd:simpleType>
        <xsd:restriction base="dms:Note"/>
      </xsd:simpleType>
    </xsd:element>
    <xsd:element name="TaxCatchAll" ma:index="23" nillable="true" ma:displayName="Taxonomy Catch All Column" ma:hidden="true" ma:list="{15ffe6d2-51ee-4235-8a78-7e88e5a25ccb}" ma:internalName="TaxCatchAll" ma:readOnly="false"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259dd9-5230-4c59-a86e-a791f912fa5c" xsi:nil="true"/>
    <lcf76f155ced4ddcb4097134ff3c332f xmlns="9427cdbf-3c60-422d-99d4-f01d47466c1d">
      <Terms xmlns="http://schemas.microsoft.com/office/infopath/2007/PartnerControls"/>
    </lcf76f155ced4ddcb4097134ff3c332f>
    <_Flow_SignoffStatus xmlns="9427cdbf-3c60-422d-99d4-f01d47466c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DFD1F-C1F9-4638-BF47-899157257000}">
  <ds:schemaRefs>
    <ds:schemaRef ds:uri="http://schemas.openxmlformats.org/officeDocument/2006/bibliography"/>
  </ds:schemaRefs>
</ds:datastoreItem>
</file>

<file path=customXml/itemProps2.xml><?xml version="1.0" encoding="utf-8"?>
<ds:datastoreItem xmlns:ds="http://schemas.openxmlformats.org/officeDocument/2006/customXml" ds:itemID="{005C6C46-7A37-4ABE-842A-E129A72F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8E46-72AE-4583-81DD-5B380DD221E8}">
  <ds:schemaRefs>
    <ds:schemaRef ds:uri="http://schemas.microsoft.com/office/2006/metadata/properties"/>
    <ds:schemaRef ds:uri="http://schemas.microsoft.com/office/infopath/2007/PartnerControls"/>
    <ds:schemaRef ds:uri="b2259dd9-5230-4c59-a86e-a791f912fa5c"/>
    <ds:schemaRef ds:uri="9427cdbf-3c60-422d-99d4-f01d47466c1d"/>
  </ds:schemaRefs>
</ds:datastoreItem>
</file>

<file path=customXml/itemProps4.xml><?xml version="1.0" encoding="utf-8"?>
<ds:datastoreItem xmlns:ds="http://schemas.openxmlformats.org/officeDocument/2006/customXml" ds:itemID="{34E2FF92-B551-4B2F-897A-62B3B8333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3408</Words>
  <Characters>21475</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Gebrauchsinformation: Information für &lt;Patienten&gt; &lt;Anwender&gt;</vt:lpstr>
    </vt:vector>
  </TitlesOfParts>
  <Company>Merckle/ratiopharm</Company>
  <LinksUpToDate>false</LinksUpToDate>
  <CharactersWithSpaces>24834</CharactersWithSpaces>
  <SharedDoc>false</SharedDoc>
  <HLinks>
    <vt:vector size="6" baseType="variant">
      <vt:variant>
        <vt:i4>917519</vt:i4>
      </vt:variant>
      <vt:variant>
        <vt:i4>0</vt:i4>
      </vt:variant>
      <vt:variant>
        <vt:i4>0</vt:i4>
      </vt:variant>
      <vt:variant>
        <vt:i4>5</vt:i4>
      </vt:variant>
      <vt:variant>
        <vt:lpwstr>http://www.bfarm.de/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Gebrauchsinformation: Information für &lt;Patienten&gt; &lt;Anwender&gt;</dc:title>
  <dc:subject/>
  <dc:creator>Melanie Henle</dc:creator>
  <cp:keywords/>
  <dc:description>16. AMG</dc:description>
  <cp:lastModifiedBy>Koop, Stefanie</cp:lastModifiedBy>
  <cp:revision>2</cp:revision>
  <cp:lastPrinted>2023-09-21T07:43:00Z</cp:lastPrinted>
  <dcterms:created xsi:type="dcterms:W3CDTF">2025-01-23T10:11:00Z</dcterms:created>
  <dcterms:modified xsi:type="dcterms:W3CDTF">2025-01-23T10:11:00Z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0x0101004B4BAF313B93244D8810FEE1B81C52A6</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Business Use</vt:lpwstr>
  </property>
  <property fmtid="{D5CDD505-2E9C-101B-9397-08002B2CF9AE}" pid="7" name="MSIP_Label_a518e53f-798e-43aa-978d-c3fda1f3a682_Enabled">
    <vt:lpwstr>true</vt:lpwstr>
  </property>
  <property fmtid="{D5CDD505-2E9C-101B-9397-08002B2CF9AE}" pid="8" name="MSIP_Label_a518e53f-798e-43aa-978d-c3fda1f3a682_SetDate">
    <vt:lpwstr>2024-05-07T11:19:22Z</vt:lpwstr>
  </property>
  <property fmtid="{D5CDD505-2E9C-101B-9397-08002B2CF9AE}" pid="9" name="MSIP_Label_a518e53f-798e-43aa-978d-c3fda1f3a682_Method">
    <vt:lpwstr>Privileged</vt:lpwstr>
  </property>
  <property fmtid="{D5CDD505-2E9C-101B-9397-08002B2CF9AE}" pid="10" name="MSIP_Label_a518e53f-798e-43aa-978d-c3fda1f3a682_Name">
    <vt:lpwstr>PG - Internal Use</vt:lpwstr>
  </property>
  <property fmtid="{D5CDD505-2E9C-101B-9397-08002B2CF9AE}" pid="11" name="MSIP_Label_a518e53f-798e-43aa-978d-c3fda1f3a682_SiteId">
    <vt:lpwstr>3596192b-fdf5-4e2c-a6fa-acb706c963d8</vt:lpwstr>
  </property>
  <property fmtid="{D5CDD505-2E9C-101B-9397-08002B2CF9AE}" pid="12" name="MSIP_Label_a518e53f-798e-43aa-978d-c3fda1f3a682_ActionId">
    <vt:lpwstr>4661fbef-9dac-46f4-b54b-6ff7247a5fe2</vt:lpwstr>
  </property>
  <property fmtid="{D5CDD505-2E9C-101B-9397-08002B2CF9AE}" pid="13" name="MSIP_Label_a518e53f-798e-43aa-978d-c3fda1f3a682_ContentBits">
    <vt:lpwstr>1</vt:lpwstr>
  </property>
</Properties>
</file>