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24E" w:rsidRPr="00315100" w:rsidRDefault="00943D1E" w:rsidP="00700AC7">
      <w:pPr>
        <w:spacing w:line="360" w:lineRule="exact"/>
        <w:ind w:right="3427"/>
        <w:contextualSpacing/>
        <w:jc w:val="center"/>
        <w:outlineLvl w:val="0"/>
        <w:rPr>
          <w:rFonts w:ascii="Arial" w:eastAsia="Arial" w:hAnsi="Arial" w:cs="Arial"/>
          <w:b/>
          <w:color w:val="393380"/>
          <w:position w:val="-1"/>
          <w:sz w:val="36"/>
          <w:szCs w:val="36"/>
        </w:rPr>
      </w:pPr>
      <w:r>
        <w:rPr>
          <w:rFonts w:ascii="Arial" w:eastAsia="Arial" w:hAnsi="Arial" w:cs="Arial"/>
          <w:b/>
          <w:color w:val="365F91" w:themeColor="accent1" w:themeShade="BF"/>
          <w:position w:val="-1"/>
          <w:sz w:val="36"/>
          <w:szCs w:val="36"/>
        </w:rPr>
        <w:t xml:space="preserve">                          </w:t>
      </w:r>
      <w:r w:rsidR="00A30771" w:rsidRPr="00315100">
        <w:rPr>
          <w:rFonts w:ascii="Arial" w:eastAsia="Arial" w:hAnsi="Arial" w:cs="Arial"/>
          <w:b/>
          <w:color w:val="393380"/>
          <w:position w:val="-1"/>
          <w:sz w:val="36"/>
          <w:szCs w:val="36"/>
        </w:rPr>
        <w:t>COMPLAINT</w:t>
      </w:r>
      <w:r w:rsidRPr="00315100">
        <w:rPr>
          <w:rFonts w:ascii="Arial" w:eastAsia="Arial" w:hAnsi="Arial" w:cs="Arial"/>
          <w:b/>
          <w:color w:val="393380"/>
          <w:position w:val="-1"/>
          <w:sz w:val="36"/>
          <w:szCs w:val="36"/>
        </w:rPr>
        <w:t xml:space="preserve">S </w:t>
      </w:r>
      <w:r w:rsidR="00A30771" w:rsidRPr="00315100">
        <w:rPr>
          <w:rFonts w:ascii="Arial" w:eastAsia="Arial" w:hAnsi="Arial" w:cs="Arial"/>
          <w:b/>
          <w:color w:val="393380"/>
          <w:position w:val="-1"/>
          <w:sz w:val="36"/>
          <w:szCs w:val="36"/>
        </w:rPr>
        <w:t>FORM</w:t>
      </w:r>
    </w:p>
    <w:p w:rsidR="0013224E" w:rsidRDefault="0013224E">
      <w:pPr>
        <w:spacing w:before="1" w:line="160" w:lineRule="exact"/>
        <w:rPr>
          <w:sz w:val="17"/>
          <w:szCs w:val="17"/>
        </w:rPr>
      </w:pPr>
    </w:p>
    <w:p w:rsidR="00ED023B" w:rsidRPr="00ED023B" w:rsidRDefault="00ED023B" w:rsidP="00700AC7">
      <w:pPr>
        <w:spacing w:before="65"/>
        <w:outlineLvl w:val="0"/>
        <w:rPr>
          <w:rFonts w:ascii="Arial" w:hAnsi="Arial" w:cs="Arial"/>
          <w:sz w:val="22"/>
          <w:szCs w:val="22"/>
        </w:rPr>
      </w:pPr>
      <w:r w:rsidRPr="00ED023B">
        <w:rPr>
          <w:rFonts w:ascii="Arial" w:hAnsi="Arial" w:cs="Arial"/>
          <w:sz w:val="22"/>
          <w:szCs w:val="22"/>
        </w:rPr>
        <w:t>Please complete this form and attach any supporting document</w:t>
      </w:r>
      <w:bookmarkStart w:id="0" w:name="_GoBack"/>
      <w:bookmarkEnd w:id="0"/>
      <w:r w:rsidRPr="00ED023B">
        <w:rPr>
          <w:rFonts w:ascii="Arial" w:hAnsi="Arial" w:cs="Arial"/>
          <w:sz w:val="22"/>
          <w:szCs w:val="22"/>
        </w:rPr>
        <w:t>ation and send via one of the options below:</w:t>
      </w:r>
    </w:p>
    <w:p w:rsidR="00ED023B" w:rsidRDefault="00ED023B" w:rsidP="00B91C3A">
      <w:pPr>
        <w:outlineLvl w:val="0"/>
        <w:rPr>
          <w:rFonts w:ascii="Arial" w:hAnsi="Arial" w:cs="Arial"/>
          <w:b/>
          <w:sz w:val="22"/>
          <w:szCs w:val="22"/>
        </w:rPr>
      </w:pPr>
    </w:p>
    <w:p w:rsidR="0013224E" w:rsidRPr="00ED023B" w:rsidRDefault="000F7982" w:rsidP="00B91C3A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NZ </w:t>
      </w:r>
      <w:proofErr w:type="spellStart"/>
      <w:r>
        <w:rPr>
          <w:rFonts w:ascii="Arial" w:hAnsi="Arial" w:cs="Arial"/>
          <w:sz w:val="22"/>
          <w:szCs w:val="22"/>
        </w:rPr>
        <w:t>RegCo</w:t>
      </w:r>
      <w:proofErr w:type="spellEnd"/>
    </w:p>
    <w:p w:rsidR="002E05B3" w:rsidRDefault="005E7110" w:rsidP="00B91C3A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Chief Executive Officer</w:t>
      </w:r>
    </w:p>
    <w:p w:rsidR="002E05B3" w:rsidRDefault="002E05B3" w:rsidP="002E05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Box 2959</w:t>
      </w:r>
    </w:p>
    <w:p w:rsidR="002E05B3" w:rsidRDefault="002E05B3" w:rsidP="002E05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WELLINGTON</w:t>
      </w:r>
    </w:p>
    <w:p w:rsidR="00ED023B" w:rsidRDefault="00ED023B" w:rsidP="00ED023B"/>
    <w:p w:rsidR="002E05B3" w:rsidRPr="00ED023B" w:rsidRDefault="00ED023B" w:rsidP="00ED023B">
      <w:pPr>
        <w:rPr>
          <w:rFonts w:ascii="Arial" w:hAnsi="Arial" w:cs="Arial"/>
          <w:sz w:val="22"/>
          <w:szCs w:val="22"/>
        </w:rPr>
      </w:pPr>
      <w:r w:rsidRPr="00ED023B">
        <w:rPr>
          <w:rFonts w:ascii="Arial" w:hAnsi="Arial" w:cs="Arial"/>
          <w:sz w:val="22"/>
          <w:szCs w:val="22"/>
        </w:rPr>
        <w:t>Email</w:t>
      </w:r>
      <w:r>
        <w:t xml:space="preserve">: </w:t>
      </w:r>
      <w:r>
        <w:tab/>
      </w:r>
      <w:hyperlink r:id="rId8" w:history="1">
        <w:r w:rsidR="000F7982" w:rsidRPr="00613E38">
          <w:rPr>
            <w:rStyle w:val="Hyperlink"/>
            <w:rFonts w:ascii="Arial" w:hAnsi="Arial" w:cs="Arial"/>
            <w:sz w:val="22"/>
            <w:szCs w:val="22"/>
          </w:rPr>
          <w:t>issuer@nzregco.com</w:t>
        </w:r>
      </w:hyperlink>
      <w:r w:rsidR="002E05B3" w:rsidRPr="00ED023B">
        <w:rPr>
          <w:rFonts w:ascii="Arial" w:hAnsi="Arial" w:cs="Arial"/>
          <w:sz w:val="22"/>
          <w:szCs w:val="22"/>
        </w:rPr>
        <w:t xml:space="preserve"> (Listed Issuer Complaint)</w:t>
      </w:r>
    </w:p>
    <w:p w:rsidR="002E05B3" w:rsidRPr="002E05B3" w:rsidRDefault="00D6458C" w:rsidP="00ED023B">
      <w:pPr>
        <w:pStyle w:val="ListParagraph"/>
        <w:rPr>
          <w:rFonts w:ascii="Arial" w:hAnsi="Arial" w:cs="Arial"/>
          <w:sz w:val="22"/>
          <w:szCs w:val="22"/>
        </w:rPr>
      </w:pPr>
      <w:hyperlink r:id="rId9" w:history="1">
        <w:r w:rsidR="000F7982">
          <w:rPr>
            <w:rStyle w:val="Hyperlink"/>
            <w:rFonts w:ascii="Arial" w:hAnsi="Arial" w:cs="Arial"/>
            <w:sz w:val="22"/>
            <w:szCs w:val="22"/>
          </w:rPr>
          <w:t>participant@nzregco.com</w:t>
        </w:r>
      </w:hyperlink>
      <w:r w:rsidR="002E05B3">
        <w:rPr>
          <w:rFonts w:ascii="Arial" w:hAnsi="Arial" w:cs="Arial"/>
          <w:sz w:val="22"/>
          <w:szCs w:val="22"/>
        </w:rPr>
        <w:t xml:space="preserve"> (Participant Complaint)</w:t>
      </w:r>
    </w:p>
    <w:p w:rsidR="0013224E" w:rsidRDefault="0013224E">
      <w:pPr>
        <w:spacing w:line="200" w:lineRule="exact"/>
      </w:pPr>
    </w:p>
    <w:p w:rsidR="00381044" w:rsidRDefault="004D2465" w:rsidP="00381044">
      <w:pPr>
        <w:spacing w:before="31"/>
        <w:rPr>
          <w:rFonts w:ascii="Arial" w:eastAsia="Arial" w:hAnsi="Arial" w:cs="Arial"/>
          <w:b/>
          <w:position w:val="-1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 </w:t>
      </w:r>
      <w:r w:rsidR="00AC3CF4">
        <w:rPr>
          <w:rFonts w:ascii="Arial" w:eastAsia="Arial" w:hAnsi="Arial" w:cs="Arial"/>
          <w:b/>
          <w:position w:val="-1"/>
          <w:sz w:val="22"/>
          <w:szCs w:val="22"/>
        </w:rPr>
        <w:t xml:space="preserve"> </w:t>
      </w:r>
    </w:p>
    <w:p w:rsidR="0013224E" w:rsidRPr="00587962" w:rsidRDefault="005A056E" w:rsidP="00B91C3A">
      <w:pPr>
        <w:spacing w:before="31"/>
        <w:outlineLvl w:val="0"/>
        <w:rPr>
          <w:rFonts w:ascii="Arial" w:eastAsia="Arial" w:hAnsi="Arial" w:cs="Arial"/>
          <w:sz w:val="22"/>
          <w:szCs w:val="22"/>
        </w:rPr>
      </w:pPr>
      <w:proofErr w:type="gramStart"/>
      <w:r w:rsidRPr="00587962">
        <w:rPr>
          <w:rFonts w:ascii="Arial" w:eastAsia="Arial" w:hAnsi="Arial" w:cs="Arial"/>
          <w:b/>
          <w:position w:val="-1"/>
          <w:sz w:val="22"/>
          <w:szCs w:val="22"/>
        </w:rPr>
        <w:t>YOUR</w:t>
      </w:r>
      <w:proofErr w:type="gramEnd"/>
      <w:r w:rsidR="00A30771" w:rsidRPr="00587962">
        <w:rPr>
          <w:rFonts w:ascii="Arial" w:eastAsia="Arial" w:hAnsi="Arial" w:cs="Arial"/>
          <w:b/>
          <w:spacing w:val="-16"/>
          <w:position w:val="-1"/>
          <w:sz w:val="22"/>
          <w:szCs w:val="22"/>
        </w:rPr>
        <w:t xml:space="preserve"> </w:t>
      </w:r>
      <w:r w:rsidR="00A30771" w:rsidRPr="00587962">
        <w:rPr>
          <w:rFonts w:ascii="Arial" w:eastAsia="Arial" w:hAnsi="Arial" w:cs="Arial"/>
          <w:b/>
          <w:position w:val="-1"/>
          <w:sz w:val="22"/>
          <w:szCs w:val="22"/>
        </w:rPr>
        <w:t>DE</w:t>
      </w:r>
      <w:r w:rsidR="00A30771" w:rsidRPr="00587962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</w:t>
      </w:r>
      <w:r w:rsidR="00A30771" w:rsidRPr="00587962">
        <w:rPr>
          <w:rFonts w:ascii="Arial" w:eastAsia="Arial" w:hAnsi="Arial" w:cs="Arial"/>
          <w:b/>
          <w:position w:val="-1"/>
          <w:sz w:val="22"/>
          <w:szCs w:val="22"/>
        </w:rPr>
        <w:t>A</w:t>
      </w:r>
      <w:r w:rsidR="00A30771" w:rsidRPr="00587962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 w:rsidR="00A30771" w:rsidRPr="00587962">
        <w:rPr>
          <w:rFonts w:ascii="Arial" w:eastAsia="Arial" w:hAnsi="Arial" w:cs="Arial"/>
          <w:b/>
          <w:position w:val="-1"/>
          <w:sz w:val="22"/>
          <w:szCs w:val="22"/>
        </w:rPr>
        <w:t>LS:</w:t>
      </w:r>
    </w:p>
    <w:p w:rsidR="0013224E" w:rsidRDefault="0013224E" w:rsidP="00381044">
      <w:pPr>
        <w:sectPr w:rsidR="0013224E" w:rsidSect="00DD3FAF">
          <w:headerReference w:type="default" r:id="rId10"/>
          <w:footerReference w:type="even" r:id="rId11"/>
          <w:footerReference w:type="default" r:id="rId12"/>
          <w:pgSz w:w="11900" w:h="16840"/>
          <w:pgMar w:top="680" w:right="920" w:bottom="280" w:left="960" w:header="0" w:footer="834" w:gutter="0"/>
          <w:cols w:space="720"/>
        </w:sectPr>
      </w:pPr>
    </w:p>
    <w:p w:rsidR="00381044" w:rsidRDefault="00381044" w:rsidP="00381044">
      <w:pPr>
        <w:tabs>
          <w:tab w:val="left" w:pos="5520"/>
        </w:tabs>
        <w:spacing w:before="31"/>
        <w:rPr>
          <w:rFonts w:ascii="Arial" w:hAnsi="Arial" w:cs="Arial"/>
          <w:sz w:val="22"/>
          <w:szCs w:val="22"/>
        </w:rPr>
      </w:pPr>
    </w:p>
    <w:p w:rsidR="0013224E" w:rsidRPr="005A056E" w:rsidRDefault="00A30771" w:rsidP="00381044">
      <w:pPr>
        <w:tabs>
          <w:tab w:val="left" w:pos="5520"/>
        </w:tabs>
        <w:spacing w:before="31"/>
        <w:rPr>
          <w:rFonts w:ascii="Arial" w:hAnsi="Arial" w:cs="Arial"/>
        </w:rPr>
      </w:pPr>
      <w:r w:rsidRPr="00BE2343">
        <w:rPr>
          <w:rFonts w:ascii="Arial" w:hAnsi="Arial" w:cs="Arial"/>
          <w:sz w:val="22"/>
          <w:szCs w:val="22"/>
        </w:rPr>
        <w:t>Name</w:t>
      </w:r>
      <w:r w:rsidRPr="005A056E">
        <w:rPr>
          <w:rFonts w:ascii="Arial" w:hAnsi="Arial" w:cs="Arial"/>
        </w:rPr>
        <w:t>:</w:t>
      </w:r>
      <w:r w:rsidR="005A056E">
        <w:rPr>
          <w:rFonts w:ascii="Arial" w:hAnsi="Arial" w:cs="Arial"/>
        </w:rPr>
        <w:t xml:space="preserve"> </w:t>
      </w:r>
      <w:r w:rsidR="00B00138">
        <w:rPr>
          <w:rFonts w:ascii="Arial" w:hAnsi="Arial" w:cs="Arial"/>
        </w:rPr>
        <w:t xml:space="preserve">    </w:t>
      </w:r>
      <w:r w:rsidR="005A056E">
        <w:rPr>
          <w:rFonts w:ascii="Arial" w:hAnsi="Arial" w:cs="Arial"/>
        </w:rPr>
        <w:t xml:space="preserve">    </w:t>
      </w:r>
      <w:r w:rsidRPr="005A056E">
        <w:rPr>
          <w:rFonts w:ascii="Arial" w:hAnsi="Arial" w:cs="Arial"/>
        </w:rPr>
        <w:t xml:space="preserve">    </w:t>
      </w:r>
      <w:r w:rsidRPr="005A056E">
        <w:rPr>
          <w:rFonts w:ascii="Arial" w:hAnsi="Arial" w:cs="Arial"/>
        </w:rPr>
        <w:tab/>
      </w:r>
    </w:p>
    <w:p w:rsidR="00346A8B" w:rsidRDefault="00A30771" w:rsidP="00381044">
      <w:pPr>
        <w:tabs>
          <w:tab w:val="left" w:pos="4120"/>
        </w:tabs>
        <w:spacing w:before="31"/>
        <w:rPr>
          <w:rFonts w:ascii="Arial" w:hAnsi="Arial" w:cs="Arial"/>
        </w:rPr>
      </w:pPr>
      <w:r w:rsidRPr="005A056E">
        <w:rPr>
          <w:rFonts w:ascii="Arial" w:hAnsi="Arial" w:cs="Arial"/>
        </w:rPr>
        <w:br w:type="column"/>
      </w:r>
    </w:p>
    <w:p w:rsidR="005A056E" w:rsidRPr="002E05B3" w:rsidRDefault="00A30771" w:rsidP="00381044">
      <w:pPr>
        <w:tabs>
          <w:tab w:val="left" w:pos="4344"/>
        </w:tabs>
        <w:spacing w:before="31"/>
        <w:ind w:right="-21"/>
        <w:rPr>
          <w:rFonts w:ascii="Arial" w:hAnsi="Arial" w:cs="Arial"/>
        </w:rPr>
        <w:sectPr w:rsidR="005A056E" w:rsidRPr="002E05B3" w:rsidSect="00DD3FAF">
          <w:type w:val="continuous"/>
          <w:pgSz w:w="11900" w:h="16840"/>
          <w:pgMar w:top="680" w:right="920" w:bottom="280" w:left="960" w:header="720" w:footer="834" w:gutter="0"/>
          <w:cols w:num="2" w:space="720" w:equalWidth="0">
            <w:col w:w="5528" w:space="169"/>
            <w:col w:w="4323"/>
          </w:cols>
        </w:sectPr>
      </w:pPr>
      <w:r w:rsidRPr="00BE2343">
        <w:rPr>
          <w:rFonts w:ascii="Arial" w:hAnsi="Arial" w:cs="Arial"/>
          <w:sz w:val="22"/>
          <w:szCs w:val="22"/>
        </w:rPr>
        <w:t>Phone</w:t>
      </w:r>
      <w:r w:rsidRPr="005A056E">
        <w:rPr>
          <w:rFonts w:ascii="Arial" w:hAnsi="Arial" w:cs="Arial"/>
        </w:rPr>
        <w:t xml:space="preserve">: </w:t>
      </w:r>
    </w:p>
    <w:p w:rsidR="00E74362" w:rsidRDefault="00D6458C" w:rsidP="00381044">
      <w:pPr>
        <w:spacing w:before="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NZ" w:eastAsia="en-N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58" type="#_x0000_t32" style="position:absolute;margin-left:334.85pt;margin-top:4pt;width:161.2pt;height:0;z-index:251681792" o:connectortype="straight"/>
        </w:pict>
      </w:r>
      <w:r>
        <w:rPr>
          <w:rFonts w:ascii="Arial" w:hAnsi="Arial" w:cs="Arial"/>
          <w:noProof/>
          <w:sz w:val="22"/>
          <w:szCs w:val="22"/>
          <w:lang w:val="en-NZ" w:eastAsia="en-NZ"/>
        </w:rPr>
        <w:pict>
          <v:shape id="_x0000_s1257" type="#_x0000_t32" style="position:absolute;margin-left:45.25pt;margin-top:4pt;width:226.25pt;height:0;z-index:251680768" o:connectortype="straight"/>
        </w:pict>
      </w:r>
      <w:r w:rsidR="00B00138">
        <w:rPr>
          <w:rFonts w:ascii="Arial" w:hAnsi="Arial" w:cs="Arial"/>
          <w:sz w:val="22"/>
          <w:szCs w:val="22"/>
        </w:rPr>
        <w:t xml:space="preserve">  </w:t>
      </w:r>
    </w:p>
    <w:p w:rsidR="0013224E" w:rsidRPr="002E05B3" w:rsidRDefault="005A056E" w:rsidP="00381044">
      <w:pPr>
        <w:spacing w:before="12"/>
        <w:rPr>
          <w:rFonts w:ascii="Arial" w:hAnsi="Arial" w:cs="Arial"/>
        </w:rPr>
      </w:pPr>
      <w:r w:rsidRPr="00BE2343">
        <w:rPr>
          <w:rFonts w:ascii="Arial" w:hAnsi="Arial" w:cs="Arial"/>
          <w:sz w:val="22"/>
          <w:szCs w:val="22"/>
        </w:rPr>
        <w:t>Company (if applicable</w:t>
      </w:r>
      <w:r w:rsidRPr="005A056E">
        <w:rPr>
          <w:rFonts w:ascii="Arial" w:hAnsi="Arial" w:cs="Arial"/>
        </w:rPr>
        <w:t>):</w:t>
      </w:r>
      <w:r w:rsidR="00B00138">
        <w:rPr>
          <w:rFonts w:ascii="Arial" w:hAnsi="Arial" w:cs="Arial"/>
        </w:rPr>
        <w:t xml:space="preserve"> </w:t>
      </w:r>
    </w:p>
    <w:p w:rsidR="005A056E" w:rsidRDefault="00D6458C" w:rsidP="00381044">
      <w:pPr>
        <w:spacing w:before="12"/>
      </w:pPr>
      <w:r>
        <w:rPr>
          <w:noProof/>
          <w:lang w:val="en-NZ" w:eastAsia="en-NZ"/>
        </w:rPr>
        <w:pict>
          <v:shape id="_x0000_s1259" type="#_x0000_t32" style="position:absolute;margin-left:126.7pt;margin-top:4.65pt;width:369.35pt;height:0;z-index:251682816" o:connectortype="straight"/>
        </w:pict>
      </w:r>
    </w:p>
    <w:p w:rsidR="0013224E" w:rsidRPr="00381044" w:rsidRDefault="00A30771" w:rsidP="00381044">
      <w:pPr>
        <w:tabs>
          <w:tab w:val="left" w:pos="5520"/>
          <w:tab w:val="left" w:pos="6587"/>
        </w:tabs>
        <w:spacing w:before="31"/>
        <w:rPr>
          <w:rFonts w:ascii="Arial" w:eastAsia="Arial" w:hAnsi="Arial" w:cs="Arial"/>
          <w:sz w:val="22"/>
          <w:szCs w:val="22"/>
        </w:rPr>
      </w:pPr>
      <w:r w:rsidRPr="00BE2343">
        <w:rPr>
          <w:rFonts w:ascii="Arial" w:hAnsi="Arial" w:cs="Arial"/>
          <w:sz w:val="22"/>
          <w:szCs w:val="22"/>
        </w:rPr>
        <w:t>Address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: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</w:p>
    <w:p w:rsidR="00381044" w:rsidRDefault="00D6458C" w:rsidP="00381044">
      <w:pPr>
        <w:tabs>
          <w:tab w:val="left" w:pos="5300"/>
          <w:tab w:val="left" w:pos="9955"/>
        </w:tabs>
        <w:spacing w:before="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NZ" w:eastAsia="en-NZ"/>
        </w:rPr>
        <w:pict>
          <v:shape id="_x0000_s1260" type="#_x0000_t32" style="position:absolute;margin-left:54.3pt;margin-top:5pt;width:441.75pt;height:0;z-index:251683840" o:connectortype="straight"/>
        </w:pict>
      </w:r>
      <w:r w:rsidR="004D2465">
        <w:rPr>
          <w:rFonts w:ascii="Arial" w:hAnsi="Arial" w:cs="Arial"/>
          <w:sz w:val="22"/>
          <w:szCs w:val="22"/>
        </w:rPr>
        <w:t xml:space="preserve"> </w:t>
      </w:r>
    </w:p>
    <w:p w:rsidR="007908D5" w:rsidRDefault="00D6458C" w:rsidP="00381044">
      <w:pPr>
        <w:tabs>
          <w:tab w:val="left" w:pos="5300"/>
          <w:tab w:val="left" w:pos="9955"/>
        </w:tabs>
        <w:spacing w:before="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NZ" w:eastAsia="en-NZ"/>
        </w:rPr>
        <w:pict>
          <v:shape id="_x0000_s1261" type="#_x0000_t32" style="position:absolute;margin-left:54.3pt;margin-top:8.9pt;width:441.75pt;height:0;z-index:251684864" o:connectortype="straight"/>
        </w:pict>
      </w:r>
    </w:p>
    <w:p w:rsidR="0013224E" w:rsidRDefault="00A30771" w:rsidP="00381044">
      <w:pPr>
        <w:tabs>
          <w:tab w:val="left" w:pos="5300"/>
          <w:tab w:val="left" w:pos="9955"/>
        </w:tabs>
        <w:spacing w:before="31"/>
        <w:rPr>
          <w:rFonts w:ascii="Arial" w:eastAsia="Arial" w:hAnsi="Arial" w:cs="Arial"/>
          <w:sz w:val="22"/>
          <w:szCs w:val="22"/>
        </w:rPr>
      </w:pPr>
      <w:r w:rsidRPr="00BE2343">
        <w:rPr>
          <w:rFonts w:ascii="Arial" w:hAnsi="Arial" w:cs="Arial"/>
          <w:sz w:val="22"/>
          <w:szCs w:val="22"/>
        </w:rPr>
        <w:t>Email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: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    </w:t>
      </w:r>
      <w:r>
        <w:rPr>
          <w:rFonts w:ascii="Arial" w:eastAsia="Arial" w:hAnsi="Arial" w:cs="Arial"/>
          <w:spacing w:val="28"/>
          <w:position w:val="-1"/>
          <w:sz w:val="22"/>
          <w:szCs w:val="22"/>
        </w:rPr>
        <w:t xml:space="preserve"> </w:t>
      </w:r>
      <w:r w:rsidR="00381044"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</w:p>
    <w:p w:rsidR="00381044" w:rsidRDefault="00D6458C" w:rsidP="00381044">
      <w:pPr>
        <w:tabs>
          <w:tab w:val="left" w:pos="5300"/>
          <w:tab w:val="left" w:pos="9955"/>
        </w:tabs>
        <w:spacing w:before="31"/>
        <w:rPr>
          <w:sz w:val="22"/>
          <w:szCs w:val="22"/>
        </w:rPr>
      </w:pPr>
      <w:r>
        <w:rPr>
          <w:noProof/>
          <w:sz w:val="22"/>
          <w:szCs w:val="22"/>
          <w:lang w:val="en-NZ" w:eastAsia="en-NZ"/>
        </w:rPr>
        <w:pict>
          <v:shape id="_x0000_s1262" type="#_x0000_t32" style="position:absolute;margin-left:54.3pt;margin-top:7.15pt;width:441.75pt;height:0;z-index:251685888" o:connectortype="straight"/>
        </w:pict>
      </w:r>
    </w:p>
    <w:p w:rsidR="0013224E" w:rsidRDefault="00A30771" w:rsidP="00B91C3A">
      <w:pPr>
        <w:spacing w:before="31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>DE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LS</w:t>
      </w:r>
      <w:r w:rsidR="00DD3FAF">
        <w:rPr>
          <w:rFonts w:ascii="Arial" w:eastAsia="Arial" w:hAnsi="Arial" w:cs="Arial"/>
          <w:b/>
          <w:position w:val="-1"/>
          <w:sz w:val="22"/>
          <w:szCs w:val="22"/>
        </w:rPr>
        <w:t xml:space="preserve"> OF ISSUER OR PARTICIPANT YOU ARE C</w:t>
      </w:r>
      <w:r w:rsidR="004031BC">
        <w:rPr>
          <w:rFonts w:ascii="Arial" w:eastAsia="Arial" w:hAnsi="Arial" w:cs="Arial"/>
          <w:b/>
          <w:position w:val="-1"/>
          <w:sz w:val="22"/>
          <w:szCs w:val="22"/>
        </w:rPr>
        <w:t>O</w:t>
      </w:r>
      <w:r w:rsidR="00DD3FAF">
        <w:rPr>
          <w:rFonts w:ascii="Arial" w:eastAsia="Arial" w:hAnsi="Arial" w:cs="Arial"/>
          <w:b/>
          <w:position w:val="-1"/>
          <w:sz w:val="22"/>
          <w:szCs w:val="22"/>
        </w:rPr>
        <w:t>MPLAINING ABOUT</w:t>
      </w:r>
      <w:r>
        <w:rPr>
          <w:rFonts w:ascii="Arial" w:eastAsia="Arial" w:hAnsi="Arial" w:cs="Arial"/>
          <w:b/>
          <w:position w:val="-1"/>
          <w:sz w:val="22"/>
          <w:szCs w:val="22"/>
        </w:rPr>
        <w:t>:</w:t>
      </w:r>
      <w:r>
        <w:rPr>
          <w:rFonts w:ascii="Arial" w:eastAsia="Arial" w:hAnsi="Arial" w:cs="Arial"/>
          <w:b/>
          <w:spacing w:val="51"/>
          <w:position w:val="-1"/>
          <w:sz w:val="22"/>
          <w:szCs w:val="22"/>
        </w:rPr>
        <w:t xml:space="preserve"> </w:t>
      </w:r>
    </w:p>
    <w:p w:rsidR="0013224E" w:rsidRDefault="0013224E" w:rsidP="00381044">
      <w:pPr>
        <w:spacing w:before="4"/>
        <w:rPr>
          <w:sz w:val="22"/>
          <w:szCs w:val="22"/>
        </w:rPr>
        <w:sectPr w:rsidR="0013224E" w:rsidSect="00DD3FAF">
          <w:type w:val="continuous"/>
          <w:pgSz w:w="11900" w:h="16840"/>
          <w:pgMar w:top="680" w:right="920" w:bottom="280" w:left="960" w:header="720" w:footer="834" w:gutter="0"/>
          <w:cols w:space="720"/>
        </w:sectPr>
      </w:pPr>
    </w:p>
    <w:p w:rsidR="00DD3FAF" w:rsidRDefault="00DD3FAF" w:rsidP="00381044">
      <w:pPr>
        <w:tabs>
          <w:tab w:val="left" w:pos="5580"/>
        </w:tabs>
        <w:spacing w:before="31"/>
        <w:ind w:left="118" w:right="-53"/>
        <w:rPr>
          <w:rFonts w:ascii="Arial" w:eastAsia="Arial" w:hAnsi="Arial" w:cs="Arial"/>
          <w:w w:val="99"/>
          <w:position w:val="-1"/>
          <w:sz w:val="22"/>
          <w:szCs w:val="22"/>
        </w:rPr>
      </w:pPr>
    </w:p>
    <w:p w:rsidR="0013224E" w:rsidRDefault="00A30771" w:rsidP="00ED023B">
      <w:pPr>
        <w:tabs>
          <w:tab w:val="left" w:pos="5580"/>
        </w:tabs>
        <w:spacing w:before="31"/>
        <w:ind w:right="-53"/>
        <w:rPr>
          <w:rFonts w:ascii="Arial" w:eastAsia="Arial" w:hAnsi="Arial" w:cs="Arial"/>
          <w:sz w:val="22"/>
          <w:szCs w:val="22"/>
        </w:rPr>
      </w:pPr>
      <w:r w:rsidRPr="00BE2343">
        <w:rPr>
          <w:rFonts w:ascii="Arial" w:hAnsi="Arial" w:cs="Arial"/>
          <w:sz w:val="22"/>
          <w:szCs w:val="22"/>
        </w:rPr>
        <w:t>Name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: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           </w:t>
      </w:r>
      <w:r>
        <w:rPr>
          <w:rFonts w:ascii="Arial" w:eastAsia="Arial" w:hAnsi="Arial" w:cs="Arial"/>
          <w:spacing w:val="-1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</w:p>
    <w:p w:rsidR="00DD3FAF" w:rsidRDefault="00A30771" w:rsidP="00381044">
      <w:pPr>
        <w:tabs>
          <w:tab w:val="left" w:pos="4200"/>
        </w:tabs>
        <w:spacing w:before="31"/>
      </w:pPr>
      <w:r>
        <w:br w:type="column"/>
      </w:r>
    </w:p>
    <w:p w:rsidR="0013224E" w:rsidRDefault="00A30771" w:rsidP="00381044">
      <w:pPr>
        <w:tabs>
          <w:tab w:val="left" w:pos="4200"/>
        </w:tabs>
        <w:spacing w:before="31"/>
        <w:rPr>
          <w:rFonts w:ascii="Arial" w:eastAsia="Arial" w:hAnsi="Arial" w:cs="Arial"/>
          <w:sz w:val="22"/>
          <w:szCs w:val="22"/>
        </w:rPr>
        <w:sectPr w:rsidR="0013224E" w:rsidSect="00DD3FAF">
          <w:type w:val="continuous"/>
          <w:pgSz w:w="11900" w:h="16840"/>
          <w:pgMar w:top="680" w:right="920" w:bottom="280" w:left="960" w:header="720" w:footer="834" w:gutter="0"/>
          <w:cols w:num="2" w:space="720" w:equalWidth="0">
            <w:col w:w="5586" w:space="111"/>
            <w:col w:w="4323"/>
          </w:cols>
        </w:sectPr>
      </w:pPr>
      <w:r w:rsidRPr="00BE2343">
        <w:rPr>
          <w:rFonts w:ascii="Arial" w:hAnsi="Arial" w:cs="Arial"/>
          <w:sz w:val="22"/>
          <w:szCs w:val="22"/>
        </w:rPr>
        <w:t>Position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:</w:t>
      </w:r>
      <w:r>
        <w:rPr>
          <w:rFonts w:ascii="Arial" w:eastAsia="Arial" w:hAnsi="Arial" w:cs="Arial"/>
          <w:spacing w:val="-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</w:p>
    <w:p w:rsidR="0013224E" w:rsidRDefault="00D6458C" w:rsidP="00381044">
      <w:pPr>
        <w:spacing w:before="14"/>
      </w:pPr>
      <w:r>
        <w:rPr>
          <w:noProof/>
          <w:lang w:val="en-NZ" w:eastAsia="en-NZ"/>
        </w:rPr>
        <w:pict>
          <v:shape id="_x0000_s1264" type="#_x0000_t32" style="position:absolute;margin-left:334.85pt;margin-top:4.15pt;width:161.2pt;height:0;z-index:251687936" o:connectortype="straight"/>
        </w:pict>
      </w:r>
      <w:r>
        <w:rPr>
          <w:noProof/>
          <w:lang w:val="en-NZ" w:eastAsia="en-NZ"/>
        </w:rPr>
        <w:pict>
          <v:shape id="_x0000_s1263" type="#_x0000_t32" style="position:absolute;margin-left:45.25pt;margin-top:4.15pt;width:226.25pt;height:0;z-index:251686912" o:connectortype="straight"/>
        </w:pict>
      </w:r>
    </w:p>
    <w:p w:rsidR="0013224E" w:rsidRDefault="00A30771" w:rsidP="00ED023B">
      <w:pPr>
        <w:tabs>
          <w:tab w:val="left" w:pos="9900"/>
        </w:tabs>
        <w:spacing w:before="31"/>
        <w:rPr>
          <w:rFonts w:ascii="Arial" w:eastAsia="Arial" w:hAnsi="Arial" w:cs="Arial"/>
          <w:sz w:val="22"/>
          <w:szCs w:val="22"/>
        </w:rPr>
      </w:pPr>
      <w:proofErr w:type="spellStart"/>
      <w:r w:rsidRPr="00BE2343">
        <w:rPr>
          <w:rFonts w:ascii="Arial" w:hAnsi="Arial" w:cs="Arial"/>
          <w:sz w:val="22"/>
          <w:szCs w:val="22"/>
        </w:rPr>
        <w:t>Organisati</w:t>
      </w:r>
      <w:r w:rsidRPr="00BE2343">
        <w:rPr>
          <w:rFonts w:ascii="Arial" w:hAnsi="Arial" w:cs="Arial"/>
          <w:spacing w:val="-1"/>
          <w:sz w:val="22"/>
          <w:szCs w:val="22"/>
        </w:rPr>
        <w:t>o</w:t>
      </w:r>
      <w:r w:rsidRPr="00BE2343">
        <w:rPr>
          <w:rFonts w:ascii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: 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                                                    </w:t>
      </w:r>
      <w:r>
        <w:rPr>
          <w:rFonts w:ascii="Arial" w:eastAsia="Arial" w:hAnsi="Arial" w:cs="Arial"/>
          <w:spacing w:val="12"/>
          <w:position w:val="-1"/>
          <w:sz w:val="22"/>
          <w:szCs w:val="22"/>
          <w:u w:val="single" w:color="000000"/>
        </w:rPr>
        <w:t xml:space="preserve"> </w:t>
      </w:r>
    </w:p>
    <w:p w:rsidR="007908D5" w:rsidRDefault="00D6458C" w:rsidP="007908D5">
      <w:pPr>
        <w:spacing w:before="31"/>
        <w:rPr>
          <w:sz w:val="22"/>
          <w:szCs w:val="22"/>
        </w:rPr>
      </w:pPr>
      <w:r>
        <w:rPr>
          <w:noProof/>
          <w:sz w:val="22"/>
          <w:szCs w:val="22"/>
          <w:lang w:val="en-NZ" w:eastAsia="en-NZ"/>
        </w:rPr>
        <w:pict>
          <v:shape id="_x0000_s1265" type="#_x0000_t32" style="position:absolute;margin-left:81.45pt;margin-top:4.4pt;width:414.6pt;height:0;z-index:251688960" o:connectortype="straight"/>
        </w:pict>
      </w:r>
    </w:p>
    <w:p w:rsidR="007908D5" w:rsidRDefault="007908D5" w:rsidP="007908D5">
      <w:pPr>
        <w:spacing w:before="31"/>
        <w:rPr>
          <w:sz w:val="22"/>
          <w:szCs w:val="22"/>
        </w:rPr>
      </w:pPr>
    </w:p>
    <w:p w:rsidR="0013224E" w:rsidRDefault="00A30771" w:rsidP="00B91C3A">
      <w:pPr>
        <w:spacing w:before="31"/>
        <w:outlineLvl w:val="0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sz w:val="22"/>
          <w:szCs w:val="22"/>
        </w:rPr>
        <w:t>COMPLA</w:t>
      </w:r>
      <w:r>
        <w:rPr>
          <w:rFonts w:ascii="Arial" w:eastAsia="Arial" w:hAnsi="Arial" w:cs="Arial"/>
          <w:b/>
          <w:spacing w:val="1"/>
          <w:sz w:val="22"/>
          <w:szCs w:val="22"/>
        </w:rPr>
        <w:t>IN</w:t>
      </w:r>
      <w:r>
        <w:rPr>
          <w:rFonts w:ascii="Arial" w:eastAsia="Arial" w:hAnsi="Arial" w:cs="Arial"/>
          <w:b/>
          <w:sz w:val="22"/>
          <w:szCs w:val="22"/>
        </w:rPr>
        <w:t>T: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</w:rPr>
        <w:t>[plea</w:t>
      </w:r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</w:rPr>
        <w:t xml:space="preserve">e </w:t>
      </w:r>
      <w:r>
        <w:rPr>
          <w:rFonts w:ascii="Arial" w:eastAsia="Arial" w:hAnsi="Arial" w:cs="Arial"/>
          <w:b/>
          <w:i/>
          <w:spacing w:val="-1"/>
        </w:rPr>
        <w:t>a</w:t>
      </w:r>
      <w:r>
        <w:rPr>
          <w:rFonts w:ascii="Arial" w:eastAsia="Arial" w:hAnsi="Arial" w:cs="Arial"/>
          <w:b/>
          <w:i/>
        </w:rPr>
        <w:t>nswer all q</w:t>
      </w:r>
      <w:r>
        <w:rPr>
          <w:rFonts w:ascii="Arial" w:eastAsia="Arial" w:hAnsi="Arial" w:cs="Arial"/>
          <w:b/>
          <w:i/>
          <w:spacing w:val="-1"/>
        </w:rPr>
        <w:t>u</w:t>
      </w:r>
      <w:r>
        <w:rPr>
          <w:rFonts w:ascii="Arial" w:eastAsia="Arial" w:hAnsi="Arial" w:cs="Arial"/>
          <w:b/>
          <w:i/>
        </w:rPr>
        <w:t>estio</w:t>
      </w:r>
      <w:r>
        <w:rPr>
          <w:rFonts w:ascii="Arial" w:eastAsia="Arial" w:hAnsi="Arial" w:cs="Arial"/>
          <w:b/>
          <w:i/>
          <w:spacing w:val="-1"/>
        </w:rPr>
        <w:t>n</w:t>
      </w:r>
      <w:r>
        <w:rPr>
          <w:rFonts w:ascii="Arial" w:eastAsia="Arial" w:hAnsi="Arial" w:cs="Arial"/>
          <w:b/>
          <w:i/>
        </w:rPr>
        <w:t xml:space="preserve">s </w:t>
      </w:r>
      <w:r w:rsidR="00943D1E">
        <w:rPr>
          <w:rFonts w:ascii="Arial" w:eastAsia="Arial" w:hAnsi="Arial" w:cs="Arial"/>
          <w:b/>
          <w:i/>
        </w:rPr>
        <w:t>with as much</w:t>
      </w:r>
      <w:r>
        <w:rPr>
          <w:rFonts w:ascii="Arial" w:eastAsia="Arial" w:hAnsi="Arial" w:cs="Arial"/>
          <w:b/>
          <w:i/>
        </w:rPr>
        <w:t xml:space="preserve"> detai</w:t>
      </w:r>
      <w:r>
        <w:rPr>
          <w:rFonts w:ascii="Arial" w:eastAsia="Arial" w:hAnsi="Arial" w:cs="Arial"/>
          <w:b/>
          <w:i/>
          <w:spacing w:val="-2"/>
        </w:rPr>
        <w:t>l</w:t>
      </w:r>
      <w:r w:rsidR="00943D1E">
        <w:rPr>
          <w:rFonts w:ascii="Arial" w:eastAsia="Arial" w:hAnsi="Arial" w:cs="Arial"/>
          <w:b/>
          <w:i/>
          <w:spacing w:val="-2"/>
        </w:rPr>
        <w:t xml:space="preserve"> as possible</w:t>
      </w:r>
      <w:r>
        <w:rPr>
          <w:rFonts w:ascii="Arial" w:eastAsia="Arial" w:hAnsi="Arial" w:cs="Arial"/>
          <w:b/>
          <w:i/>
        </w:rPr>
        <w:t>]</w:t>
      </w:r>
    </w:p>
    <w:p w:rsidR="005508D3" w:rsidRDefault="005508D3" w:rsidP="00B91C3A">
      <w:pPr>
        <w:spacing w:before="31"/>
        <w:outlineLvl w:val="0"/>
        <w:rPr>
          <w:rFonts w:ascii="Arial" w:eastAsia="Arial" w:hAnsi="Arial" w:cs="Arial"/>
          <w:b/>
          <w:i/>
        </w:rPr>
      </w:pPr>
    </w:p>
    <w:tbl>
      <w:tblPr>
        <w:tblpPr w:leftFromText="180" w:rightFromText="180" w:vertAnchor="text" w:horzAnchor="margin" w:tblpX="108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6"/>
      </w:tblGrid>
      <w:tr w:rsidR="005508D3" w:rsidTr="005508D3">
        <w:trPr>
          <w:trHeight w:val="3270"/>
        </w:trPr>
        <w:tc>
          <w:tcPr>
            <w:tcW w:w="10146" w:type="dxa"/>
          </w:tcPr>
          <w:p w:rsidR="005508D3" w:rsidRDefault="005508D3" w:rsidP="005508D3">
            <w:pPr>
              <w:ind w:right="-152"/>
              <w:rPr>
                <w:rFonts w:ascii="Arial" w:eastAsia="Arial" w:hAnsi="Arial" w:cs="Arial"/>
                <w:sz w:val="22"/>
                <w:szCs w:val="22"/>
              </w:rPr>
            </w:pPr>
          </w:p>
          <w:p w:rsidR="005508D3" w:rsidRDefault="005508D3" w:rsidP="005508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What conduct would you like to complain about?</w:t>
            </w:r>
          </w:p>
          <w:p w:rsidR="005508D3" w:rsidRDefault="005508D3" w:rsidP="005508D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5508D3" w:rsidRPr="005508D3" w:rsidRDefault="005508D3" w:rsidP="005508D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5508D3" w:rsidRPr="005508D3" w:rsidRDefault="005508D3" w:rsidP="005508D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5508D3" w:rsidRPr="005508D3" w:rsidRDefault="005508D3" w:rsidP="005508D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5508D3" w:rsidRPr="005508D3" w:rsidRDefault="005508D3" w:rsidP="005508D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5508D3" w:rsidRPr="005508D3" w:rsidRDefault="005508D3" w:rsidP="005508D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5508D3" w:rsidRPr="005508D3" w:rsidRDefault="005508D3" w:rsidP="005508D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5508D3" w:rsidRPr="005508D3" w:rsidRDefault="005508D3" w:rsidP="005508D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5508D3" w:rsidRDefault="005508D3" w:rsidP="005508D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5508D3" w:rsidRPr="005508D3" w:rsidRDefault="005508D3" w:rsidP="005508D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[Continue on a separate page if necessary]</w:t>
            </w:r>
          </w:p>
        </w:tc>
      </w:tr>
    </w:tbl>
    <w:p w:rsidR="0013224E" w:rsidRDefault="0013224E">
      <w:pPr>
        <w:spacing w:line="200" w:lineRule="exact"/>
      </w:pPr>
    </w:p>
    <w:p w:rsidR="0013224E" w:rsidRDefault="0013224E">
      <w:pPr>
        <w:spacing w:line="20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26"/>
      </w:tblGrid>
      <w:tr w:rsidR="00126BF5" w:rsidTr="00126BF5">
        <w:trPr>
          <w:trHeight w:val="3250"/>
        </w:trPr>
        <w:tc>
          <w:tcPr>
            <w:tcW w:w="10126" w:type="dxa"/>
          </w:tcPr>
          <w:p w:rsidR="00126BF5" w:rsidRDefault="00126BF5" w:rsidP="00126BF5">
            <w:pPr>
              <w:spacing w:line="200" w:lineRule="exact"/>
            </w:pPr>
          </w:p>
          <w:p w:rsidR="00126BF5" w:rsidRPr="00126BF5" w:rsidRDefault="00126BF5" w:rsidP="00126BF5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126BF5">
              <w:rPr>
                <w:rFonts w:ascii="Arial" w:hAnsi="Arial" w:cs="Arial"/>
                <w:sz w:val="22"/>
                <w:szCs w:val="22"/>
              </w:rPr>
              <w:t xml:space="preserve">Have </w:t>
            </w:r>
            <w:r>
              <w:rPr>
                <w:rFonts w:ascii="Arial" w:hAnsi="Arial" w:cs="Arial"/>
                <w:sz w:val="22"/>
                <w:szCs w:val="22"/>
              </w:rPr>
              <w:t>you suffered any financial loss as a result of this conduct?</w:t>
            </w:r>
          </w:p>
          <w:p w:rsidR="00126BF5" w:rsidRDefault="00126BF5" w:rsidP="00126BF5">
            <w:pPr>
              <w:spacing w:line="200" w:lineRule="exact"/>
              <w:ind w:firstLine="720"/>
            </w:pPr>
          </w:p>
          <w:p w:rsidR="00126BF5" w:rsidRDefault="00126BF5" w:rsidP="00126BF5">
            <w:pPr>
              <w:spacing w:line="200" w:lineRule="exact"/>
            </w:pPr>
          </w:p>
          <w:p w:rsidR="00126BF5" w:rsidRDefault="00126BF5" w:rsidP="00126BF5">
            <w:pPr>
              <w:spacing w:before="31"/>
              <w:rPr>
                <w:sz w:val="19"/>
                <w:szCs w:val="19"/>
              </w:rPr>
            </w:pPr>
          </w:p>
          <w:p w:rsidR="00126BF5" w:rsidRDefault="00126BF5" w:rsidP="00126BF5">
            <w:pPr>
              <w:spacing w:before="31"/>
              <w:rPr>
                <w:sz w:val="19"/>
                <w:szCs w:val="19"/>
              </w:rPr>
            </w:pPr>
          </w:p>
          <w:p w:rsidR="00126BF5" w:rsidRDefault="00126BF5" w:rsidP="00126BF5">
            <w:pPr>
              <w:spacing w:before="31"/>
              <w:rPr>
                <w:sz w:val="19"/>
                <w:szCs w:val="19"/>
              </w:rPr>
            </w:pPr>
          </w:p>
          <w:p w:rsidR="00126BF5" w:rsidRDefault="00126BF5" w:rsidP="00126BF5">
            <w:pPr>
              <w:spacing w:before="31"/>
              <w:rPr>
                <w:sz w:val="19"/>
                <w:szCs w:val="19"/>
              </w:rPr>
            </w:pPr>
          </w:p>
          <w:p w:rsidR="00126BF5" w:rsidRDefault="00126BF5" w:rsidP="00126BF5">
            <w:pPr>
              <w:spacing w:before="31"/>
              <w:rPr>
                <w:sz w:val="19"/>
                <w:szCs w:val="19"/>
              </w:rPr>
            </w:pPr>
          </w:p>
          <w:p w:rsidR="00126BF5" w:rsidRDefault="00126BF5" w:rsidP="00126BF5">
            <w:pPr>
              <w:spacing w:before="31"/>
              <w:rPr>
                <w:sz w:val="19"/>
                <w:szCs w:val="19"/>
              </w:rPr>
            </w:pPr>
          </w:p>
          <w:p w:rsidR="00126BF5" w:rsidRDefault="00126BF5" w:rsidP="00126BF5">
            <w:pPr>
              <w:spacing w:before="31"/>
            </w:pPr>
          </w:p>
          <w:p w:rsidR="005E7110" w:rsidRDefault="005E7110" w:rsidP="00126BF5">
            <w:pPr>
              <w:spacing w:before="31"/>
            </w:pPr>
          </w:p>
          <w:p w:rsidR="00126BF5" w:rsidRPr="00126BF5" w:rsidRDefault="00126BF5" w:rsidP="00126BF5">
            <w:pPr>
              <w:spacing w:before="3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[Continue on a separate page if necessary]</w:t>
            </w:r>
          </w:p>
        </w:tc>
      </w:tr>
    </w:tbl>
    <w:p w:rsidR="00126BF5" w:rsidRDefault="00126BF5" w:rsidP="00DD3FAF">
      <w:pPr>
        <w:spacing w:before="31"/>
        <w:rPr>
          <w:sz w:val="19"/>
          <w:szCs w:val="19"/>
        </w:rPr>
      </w:pPr>
    </w:p>
    <w:p w:rsidR="00126BF5" w:rsidRDefault="00126BF5" w:rsidP="00DD3FAF">
      <w:pPr>
        <w:spacing w:before="31"/>
        <w:rPr>
          <w:sz w:val="19"/>
          <w:szCs w:val="19"/>
        </w:rPr>
      </w:pPr>
    </w:p>
    <w:p w:rsidR="00126BF5" w:rsidRDefault="00126BF5" w:rsidP="00DD3FAF">
      <w:pPr>
        <w:spacing w:before="31"/>
        <w:rPr>
          <w:sz w:val="19"/>
          <w:szCs w:val="19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26"/>
      </w:tblGrid>
      <w:tr w:rsidR="00126BF5" w:rsidTr="00126BF5">
        <w:trPr>
          <w:trHeight w:val="3249"/>
        </w:trPr>
        <w:tc>
          <w:tcPr>
            <w:tcW w:w="10126" w:type="dxa"/>
          </w:tcPr>
          <w:p w:rsidR="00126BF5" w:rsidRDefault="00126BF5" w:rsidP="00126BF5">
            <w:pPr>
              <w:spacing w:before="31"/>
              <w:rPr>
                <w:sz w:val="19"/>
                <w:szCs w:val="19"/>
              </w:rPr>
            </w:pPr>
          </w:p>
          <w:p w:rsidR="00126BF5" w:rsidRPr="00126BF5" w:rsidRDefault="00126BF5" w:rsidP="00126BF5">
            <w:pPr>
              <w:spacing w:before="3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did the conduct you complain of cause your financial loss?</w:t>
            </w:r>
          </w:p>
          <w:p w:rsidR="00126BF5" w:rsidRDefault="00126BF5" w:rsidP="00126BF5">
            <w:pPr>
              <w:spacing w:before="31"/>
              <w:rPr>
                <w:sz w:val="19"/>
                <w:szCs w:val="19"/>
              </w:rPr>
            </w:pPr>
          </w:p>
          <w:p w:rsidR="00126BF5" w:rsidRDefault="00126BF5" w:rsidP="00126BF5">
            <w:pPr>
              <w:spacing w:before="31"/>
              <w:rPr>
                <w:sz w:val="19"/>
                <w:szCs w:val="19"/>
              </w:rPr>
            </w:pPr>
          </w:p>
          <w:p w:rsidR="00126BF5" w:rsidRDefault="00126BF5" w:rsidP="00126BF5">
            <w:pPr>
              <w:spacing w:before="31"/>
              <w:rPr>
                <w:sz w:val="19"/>
                <w:szCs w:val="19"/>
              </w:rPr>
            </w:pPr>
          </w:p>
          <w:p w:rsidR="00126BF5" w:rsidRDefault="00126BF5" w:rsidP="00126BF5">
            <w:pPr>
              <w:spacing w:before="31"/>
              <w:rPr>
                <w:sz w:val="19"/>
                <w:szCs w:val="19"/>
              </w:rPr>
            </w:pPr>
          </w:p>
          <w:p w:rsidR="00126BF5" w:rsidRDefault="00126BF5" w:rsidP="00126BF5">
            <w:pPr>
              <w:spacing w:before="31"/>
              <w:rPr>
                <w:sz w:val="19"/>
                <w:szCs w:val="19"/>
              </w:rPr>
            </w:pPr>
          </w:p>
          <w:p w:rsidR="00126BF5" w:rsidRDefault="00126BF5" w:rsidP="00126BF5">
            <w:pPr>
              <w:spacing w:before="31"/>
              <w:rPr>
                <w:sz w:val="19"/>
                <w:szCs w:val="19"/>
              </w:rPr>
            </w:pPr>
          </w:p>
          <w:p w:rsidR="00126BF5" w:rsidRDefault="00126BF5" w:rsidP="00126BF5">
            <w:pPr>
              <w:spacing w:before="31"/>
              <w:rPr>
                <w:sz w:val="19"/>
                <w:szCs w:val="19"/>
              </w:rPr>
            </w:pPr>
          </w:p>
          <w:p w:rsidR="00126BF5" w:rsidRDefault="00126BF5" w:rsidP="00126BF5">
            <w:pPr>
              <w:spacing w:before="31"/>
              <w:rPr>
                <w:sz w:val="19"/>
                <w:szCs w:val="19"/>
              </w:rPr>
            </w:pPr>
          </w:p>
          <w:p w:rsidR="00126BF5" w:rsidRDefault="00126BF5" w:rsidP="00126BF5">
            <w:pPr>
              <w:spacing w:before="31"/>
              <w:rPr>
                <w:sz w:val="19"/>
                <w:szCs w:val="19"/>
              </w:rPr>
            </w:pPr>
          </w:p>
          <w:p w:rsidR="00126BF5" w:rsidRPr="00126BF5" w:rsidRDefault="00126BF5" w:rsidP="00126BF5">
            <w:pPr>
              <w:spacing w:before="3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[Continue on a separate page if necessary]</w:t>
            </w:r>
          </w:p>
        </w:tc>
      </w:tr>
    </w:tbl>
    <w:p w:rsidR="00126BF5" w:rsidRDefault="00126BF5" w:rsidP="00DD3FAF">
      <w:pPr>
        <w:spacing w:before="31"/>
        <w:rPr>
          <w:sz w:val="19"/>
          <w:szCs w:val="19"/>
        </w:rPr>
      </w:pPr>
    </w:p>
    <w:p w:rsidR="00126BF5" w:rsidRDefault="00126BF5" w:rsidP="00DD3FAF">
      <w:pPr>
        <w:spacing w:before="31"/>
        <w:rPr>
          <w:sz w:val="19"/>
          <w:szCs w:val="19"/>
        </w:rPr>
      </w:pPr>
    </w:p>
    <w:p w:rsidR="00126BF5" w:rsidRDefault="00126BF5" w:rsidP="00DD3FAF">
      <w:pPr>
        <w:spacing w:before="31"/>
        <w:rPr>
          <w:sz w:val="19"/>
          <w:szCs w:val="19"/>
        </w:rPr>
      </w:pPr>
    </w:p>
    <w:tbl>
      <w:tblPr>
        <w:tblW w:w="101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6"/>
      </w:tblGrid>
      <w:tr w:rsidR="00126BF5" w:rsidTr="00126BF5">
        <w:trPr>
          <w:trHeight w:val="3249"/>
        </w:trPr>
        <w:tc>
          <w:tcPr>
            <w:tcW w:w="10136" w:type="dxa"/>
            <w:tcBorders>
              <w:bottom w:val="single" w:sz="4" w:space="0" w:color="auto"/>
            </w:tcBorders>
          </w:tcPr>
          <w:p w:rsidR="00126BF5" w:rsidRDefault="00126BF5" w:rsidP="00126BF5">
            <w:pPr>
              <w:spacing w:before="31"/>
              <w:ind w:right="64"/>
              <w:rPr>
                <w:sz w:val="19"/>
                <w:szCs w:val="19"/>
              </w:rPr>
            </w:pPr>
          </w:p>
          <w:p w:rsidR="00126BF5" w:rsidRPr="00126BF5" w:rsidRDefault="00126BF5" w:rsidP="00126BF5">
            <w:pPr>
              <w:spacing w:before="31"/>
              <w:ind w:righ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you raised this complaint with the Issuer/Participant, or with any other organization (e.g. the Financial Markets Authority, Takeovers Panel)? If so, what was the outcome?</w:t>
            </w:r>
          </w:p>
          <w:p w:rsidR="00126BF5" w:rsidRDefault="00126BF5" w:rsidP="00126BF5">
            <w:pPr>
              <w:spacing w:before="31"/>
              <w:ind w:right="64"/>
              <w:rPr>
                <w:sz w:val="19"/>
                <w:szCs w:val="19"/>
              </w:rPr>
            </w:pPr>
          </w:p>
          <w:p w:rsidR="00126BF5" w:rsidRDefault="00126BF5" w:rsidP="00126BF5">
            <w:pPr>
              <w:spacing w:before="31"/>
              <w:ind w:right="64"/>
              <w:rPr>
                <w:sz w:val="19"/>
                <w:szCs w:val="19"/>
              </w:rPr>
            </w:pPr>
          </w:p>
          <w:p w:rsidR="00126BF5" w:rsidRDefault="00126BF5" w:rsidP="00126BF5">
            <w:pPr>
              <w:spacing w:before="31"/>
              <w:ind w:right="64"/>
              <w:rPr>
                <w:sz w:val="19"/>
                <w:szCs w:val="19"/>
              </w:rPr>
            </w:pPr>
          </w:p>
          <w:p w:rsidR="00126BF5" w:rsidRDefault="00126BF5" w:rsidP="00126BF5">
            <w:pPr>
              <w:spacing w:before="31"/>
              <w:ind w:right="64"/>
              <w:rPr>
                <w:sz w:val="19"/>
                <w:szCs w:val="19"/>
              </w:rPr>
            </w:pPr>
          </w:p>
          <w:p w:rsidR="00126BF5" w:rsidRDefault="00126BF5" w:rsidP="00126BF5">
            <w:pPr>
              <w:spacing w:before="31"/>
              <w:ind w:right="64"/>
              <w:rPr>
                <w:sz w:val="19"/>
                <w:szCs w:val="19"/>
              </w:rPr>
            </w:pPr>
          </w:p>
          <w:p w:rsidR="00126BF5" w:rsidRDefault="00126BF5" w:rsidP="00126BF5">
            <w:pPr>
              <w:spacing w:before="31"/>
              <w:ind w:right="64"/>
              <w:rPr>
                <w:sz w:val="19"/>
                <w:szCs w:val="19"/>
              </w:rPr>
            </w:pPr>
          </w:p>
          <w:p w:rsidR="00126BF5" w:rsidRDefault="00126BF5" w:rsidP="00126BF5">
            <w:pPr>
              <w:spacing w:before="31"/>
              <w:ind w:right="64"/>
              <w:rPr>
                <w:sz w:val="19"/>
                <w:szCs w:val="19"/>
              </w:rPr>
            </w:pPr>
          </w:p>
          <w:p w:rsidR="00126BF5" w:rsidRDefault="00126BF5" w:rsidP="00126BF5">
            <w:pPr>
              <w:spacing w:before="31"/>
              <w:ind w:right="64"/>
              <w:rPr>
                <w:rFonts w:ascii="Arial" w:eastAsia="Arial" w:hAnsi="Arial" w:cs="Arial"/>
                <w:sz w:val="22"/>
                <w:szCs w:val="22"/>
              </w:rPr>
            </w:pPr>
          </w:p>
          <w:p w:rsidR="00126BF5" w:rsidRPr="00126BF5" w:rsidRDefault="00126BF5" w:rsidP="00126BF5">
            <w:pPr>
              <w:spacing w:before="4" w:line="180" w:lineRule="exact"/>
              <w:ind w:right="6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[Continue on a separate page if necessary]</w:t>
            </w:r>
          </w:p>
          <w:p w:rsidR="00126BF5" w:rsidRDefault="00126BF5" w:rsidP="00126BF5">
            <w:pPr>
              <w:spacing w:line="200" w:lineRule="exact"/>
              <w:ind w:right="64"/>
              <w:rPr>
                <w:sz w:val="19"/>
                <w:szCs w:val="19"/>
              </w:rPr>
            </w:pPr>
          </w:p>
        </w:tc>
      </w:tr>
    </w:tbl>
    <w:p w:rsidR="0013224E" w:rsidRDefault="00DD3FAF">
      <w:pPr>
        <w:spacing w:line="200" w:lineRule="exact"/>
      </w:pPr>
      <w:r>
        <w:rPr>
          <w:sz w:val="19"/>
          <w:szCs w:val="19"/>
        </w:rPr>
        <w:t xml:space="preserve">      </w:t>
      </w:r>
    </w:p>
    <w:p w:rsidR="0013224E" w:rsidRDefault="0013224E">
      <w:pPr>
        <w:spacing w:line="200" w:lineRule="exact"/>
      </w:pPr>
    </w:p>
    <w:p w:rsidR="0013224E" w:rsidRDefault="0013224E">
      <w:pPr>
        <w:spacing w:line="200" w:lineRule="exact"/>
      </w:pPr>
    </w:p>
    <w:p w:rsidR="0013224E" w:rsidRDefault="0013224E">
      <w:pPr>
        <w:spacing w:line="200" w:lineRule="exact"/>
      </w:pPr>
    </w:p>
    <w:p w:rsidR="000F7982" w:rsidRDefault="00C55E8F" w:rsidP="000F7982">
      <w:pPr>
        <w:spacing w:line="200" w:lineRule="exact"/>
      </w:pPr>
      <w:r>
        <w:t xml:space="preserve"> </w:t>
      </w:r>
    </w:p>
    <w:p w:rsidR="000F7982" w:rsidRDefault="000F7982" w:rsidP="000F7982">
      <w:pPr>
        <w:spacing w:line="200" w:lineRule="exact"/>
      </w:pPr>
    </w:p>
    <w:p w:rsidR="000F7982" w:rsidRDefault="000F7982" w:rsidP="000F7982">
      <w:pPr>
        <w:spacing w:line="200" w:lineRule="exact"/>
      </w:pPr>
    </w:p>
    <w:p w:rsidR="00315100" w:rsidRPr="00315100" w:rsidRDefault="00C55E8F" w:rsidP="000F7982">
      <w:pPr>
        <w:spacing w:line="200" w:lineRule="exact"/>
      </w:pPr>
      <w:r>
        <w:t xml:space="preserve"> </w:t>
      </w:r>
      <w:r w:rsidR="00C021ED">
        <w:t xml:space="preserve"> </w:t>
      </w:r>
      <w:r>
        <w:t xml:space="preserve"> </w:t>
      </w:r>
    </w:p>
    <w:p w:rsidR="00AE4BB7" w:rsidRPr="00AE4BB7" w:rsidRDefault="00AE4BB7" w:rsidP="00AE4BB7">
      <w:pPr>
        <w:rPr>
          <w:rFonts w:ascii="Arial" w:eastAsia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26"/>
      </w:tblGrid>
      <w:tr w:rsidR="00126BF5" w:rsidTr="00126BF5">
        <w:trPr>
          <w:trHeight w:val="3249"/>
        </w:trPr>
        <w:tc>
          <w:tcPr>
            <w:tcW w:w="10126" w:type="dxa"/>
          </w:tcPr>
          <w:p w:rsidR="00126BF5" w:rsidRPr="00DA5F3A" w:rsidRDefault="00126BF5" w:rsidP="00126BF5">
            <w:pPr>
              <w:spacing w:line="220" w:lineRule="exact"/>
              <w:rPr>
                <w:rFonts w:ascii="Arial" w:eastAsia="Arial" w:hAnsi="Arial" w:cs="Arial"/>
                <w:b/>
                <w:position w:val="-1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  </w:t>
            </w:r>
          </w:p>
          <w:p w:rsidR="00126BF5" w:rsidRPr="005508D3" w:rsidRDefault="005508D3" w:rsidP="00126BF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508D3">
              <w:rPr>
                <w:rFonts w:ascii="Arial" w:eastAsia="Arial" w:hAnsi="Arial" w:cs="Arial"/>
                <w:sz w:val="22"/>
                <w:szCs w:val="22"/>
              </w:rPr>
              <w:t xml:space="preserve">Please </w:t>
            </w:r>
            <w:r>
              <w:rPr>
                <w:rFonts w:ascii="Arial" w:eastAsia="Arial" w:hAnsi="Arial" w:cs="Arial"/>
                <w:sz w:val="22"/>
                <w:szCs w:val="22"/>
              </w:rPr>
              <w:t>list any relevant documents and attach copies, where available.</w:t>
            </w:r>
          </w:p>
          <w:p w:rsidR="00126BF5" w:rsidRDefault="00126BF5" w:rsidP="00126BF5">
            <w:pPr>
              <w:spacing w:before="31"/>
              <w:ind w:right="8455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126BF5" w:rsidRDefault="00126BF5" w:rsidP="00126BF5">
            <w:pPr>
              <w:spacing w:before="31"/>
              <w:ind w:right="8455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126BF5" w:rsidRDefault="00126BF5" w:rsidP="00126BF5">
            <w:pPr>
              <w:spacing w:before="31"/>
              <w:ind w:right="8455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126BF5" w:rsidRDefault="00126BF5" w:rsidP="00126BF5">
            <w:pPr>
              <w:spacing w:before="31"/>
              <w:ind w:right="8455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126BF5" w:rsidRDefault="00126BF5" w:rsidP="00126BF5">
            <w:pPr>
              <w:spacing w:before="31"/>
              <w:ind w:right="8455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126BF5" w:rsidRDefault="00126BF5" w:rsidP="00126BF5">
            <w:pPr>
              <w:spacing w:before="31"/>
              <w:ind w:right="8455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126BF5" w:rsidRDefault="00126BF5" w:rsidP="00126BF5">
            <w:pPr>
              <w:spacing w:before="31"/>
              <w:ind w:right="8455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126BF5" w:rsidRDefault="00126BF5" w:rsidP="00126BF5">
            <w:pPr>
              <w:spacing w:before="31"/>
              <w:ind w:right="8455"/>
              <w:jc w:val="both"/>
              <w:rPr>
                <w:rFonts w:ascii="Arial" w:eastAsia="Arial" w:hAnsi="Arial" w:cs="Arial"/>
              </w:rPr>
            </w:pPr>
          </w:p>
          <w:p w:rsidR="005508D3" w:rsidRPr="005508D3" w:rsidRDefault="005508D3" w:rsidP="005508D3">
            <w:pPr>
              <w:tabs>
                <w:tab w:val="left" w:pos="0"/>
              </w:tabs>
              <w:spacing w:before="31"/>
              <w:ind w:right="-118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[Continue on a separate sheet if necessary]</w:t>
            </w:r>
          </w:p>
        </w:tc>
      </w:tr>
    </w:tbl>
    <w:p w:rsidR="00126BF5" w:rsidRDefault="00DA5F3A" w:rsidP="001E342E">
      <w:pPr>
        <w:spacing w:before="31"/>
        <w:ind w:right="845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</w:rPr>
        <w:t xml:space="preserve">  </w:t>
      </w:r>
    </w:p>
    <w:p w:rsidR="00126BF5" w:rsidRDefault="00126BF5" w:rsidP="001E342E">
      <w:pPr>
        <w:spacing w:before="31"/>
        <w:ind w:right="8455"/>
        <w:jc w:val="both"/>
        <w:rPr>
          <w:rFonts w:ascii="Arial" w:eastAsia="Arial" w:hAnsi="Arial" w:cs="Arial"/>
          <w:b/>
          <w:sz w:val="22"/>
          <w:szCs w:val="22"/>
        </w:rPr>
      </w:pPr>
    </w:p>
    <w:p w:rsidR="001E342E" w:rsidRDefault="001E342E" w:rsidP="001E342E">
      <w:pPr>
        <w:spacing w:before="31"/>
        <w:ind w:right="845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DISC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OSURE:</w:t>
      </w:r>
    </w:p>
    <w:p w:rsidR="001E342E" w:rsidRDefault="001E342E" w:rsidP="001E342E">
      <w:pPr>
        <w:spacing w:before="10" w:line="220" w:lineRule="exact"/>
        <w:rPr>
          <w:sz w:val="22"/>
          <w:szCs w:val="22"/>
        </w:rPr>
      </w:pPr>
    </w:p>
    <w:p w:rsidR="001E342E" w:rsidRDefault="001E342E" w:rsidP="001E342E">
      <w:pPr>
        <w:ind w:left="118" w:right="24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ns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discl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ure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name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details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complaint (including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his complaint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rm)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the person/entity which is the subject of your complaint?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If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please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provide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details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information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 want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disclosed.</w:t>
      </w:r>
    </w:p>
    <w:p w:rsidR="001E342E" w:rsidRDefault="00D6458C" w:rsidP="001E342E">
      <w:pPr>
        <w:spacing w:before="4" w:line="260" w:lineRule="exact"/>
        <w:rPr>
          <w:sz w:val="26"/>
          <w:szCs w:val="26"/>
        </w:rPr>
      </w:pPr>
      <w:r>
        <w:rPr>
          <w:rFonts w:ascii="Arial" w:eastAsia="Arial" w:hAnsi="Arial" w:cs="Arial"/>
          <w:b/>
          <w:noProof/>
          <w:position w:val="-1"/>
          <w:sz w:val="22"/>
          <w:szCs w:val="22"/>
          <w:lang w:val="en-NZ" w:eastAsia="en-NZ"/>
        </w:rPr>
        <w:pict>
          <v:rect id="_x0000_s1569" style="position:absolute;margin-left:171.95pt;margin-top:11.7pt;width:27.15pt;height:18.1pt;z-index:251716608"/>
        </w:pict>
      </w:r>
      <w:r>
        <w:rPr>
          <w:noProof/>
          <w:sz w:val="26"/>
          <w:szCs w:val="26"/>
          <w:lang w:val="en-NZ" w:eastAsia="en-NZ"/>
        </w:rPr>
        <w:pict>
          <v:rect id="_x0000_s1568" style="position:absolute;margin-left:54.3pt;margin-top:11.7pt;width:27.15pt;height:18.1pt;z-index:251715584"/>
        </w:pict>
      </w:r>
    </w:p>
    <w:p w:rsidR="001E342E" w:rsidRDefault="001E342E" w:rsidP="001E342E">
      <w:pPr>
        <w:spacing w:line="240" w:lineRule="exact"/>
        <w:ind w:left="2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Yes                                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No</w:t>
      </w:r>
    </w:p>
    <w:p w:rsidR="001E342E" w:rsidRDefault="001E342E" w:rsidP="001E342E">
      <w:pPr>
        <w:spacing w:before="16" w:line="220" w:lineRule="exact"/>
        <w:rPr>
          <w:sz w:val="22"/>
          <w:szCs w:val="22"/>
        </w:rPr>
      </w:pPr>
    </w:p>
    <w:p w:rsidR="001E342E" w:rsidRDefault="001E342E" w:rsidP="001E342E">
      <w:pPr>
        <w:tabs>
          <w:tab w:val="left" w:pos="10000"/>
        </w:tabs>
        <w:spacing w:before="31" w:line="240" w:lineRule="exact"/>
        <w:ind w:left="2694"/>
        <w:outlineLvl w:val="0"/>
        <w:rPr>
          <w:rFonts w:ascii="Arial" w:eastAsia="Arial" w:hAnsi="Arial" w:cs="Arial"/>
          <w:b/>
          <w:position w:val="-1"/>
          <w:sz w:val="22"/>
          <w:szCs w:val="22"/>
          <w:u w:val="single" w:color="000000"/>
        </w:rPr>
      </w:pPr>
      <w:r>
        <w:rPr>
          <w:rFonts w:ascii="Arial" w:eastAsia="Arial" w:hAnsi="Arial" w:cs="Arial"/>
          <w:b/>
          <w:w w:val="99"/>
          <w:position w:val="-1"/>
          <w:sz w:val="22"/>
          <w:szCs w:val="22"/>
        </w:rPr>
        <w:t>Details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      </w:t>
      </w:r>
      <w:r>
        <w:rPr>
          <w:rFonts w:ascii="Arial" w:eastAsia="Arial" w:hAnsi="Arial" w:cs="Arial"/>
          <w:b/>
          <w:spacing w:val="-2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single" w:color="000000"/>
        </w:rPr>
        <w:t xml:space="preserve"> </w:t>
      </w:r>
    </w:p>
    <w:p w:rsidR="001E342E" w:rsidRDefault="00D6458C" w:rsidP="001E342E">
      <w:pPr>
        <w:tabs>
          <w:tab w:val="left" w:pos="3891"/>
        </w:tabs>
        <w:spacing w:line="200" w:lineRule="exact"/>
      </w:pPr>
      <w:r>
        <w:rPr>
          <w:noProof/>
          <w:lang w:val="en-NZ" w:eastAsia="en-NZ"/>
        </w:rPr>
        <w:pict>
          <v:shape id="_x0000_s1359" type="#_x0000_t32" style="position:absolute;margin-left:181pt;margin-top:6.4pt;width:316.2pt;height:0;z-index:251705344" o:connectortype="straight"/>
        </w:pict>
      </w:r>
      <w:r w:rsidR="001E342E">
        <w:tab/>
      </w:r>
    </w:p>
    <w:p w:rsidR="004262B8" w:rsidRDefault="004262B8" w:rsidP="001E342E">
      <w:pPr>
        <w:spacing w:before="10" w:line="240" w:lineRule="exact"/>
        <w:rPr>
          <w:sz w:val="24"/>
          <w:szCs w:val="24"/>
        </w:rPr>
      </w:pPr>
    </w:p>
    <w:p w:rsidR="004262B8" w:rsidRPr="004262B8" w:rsidRDefault="004262B8" w:rsidP="004262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Signature:                                                                                          Date:</w:t>
      </w:r>
    </w:p>
    <w:p w:rsidR="004262B8" w:rsidRPr="004262B8" w:rsidRDefault="00D6458C" w:rsidP="004262B8">
      <w:pPr>
        <w:tabs>
          <w:tab w:val="left" w:pos="6633"/>
        </w:tabs>
        <w:rPr>
          <w:sz w:val="24"/>
          <w:szCs w:val="24"/>
        </w:rPr>
      </w:pPr>
      <w:r>
        <w:rPr>
          <w:noProof/>
          <w:sz w:val="24"/>
          <w:szCs w:val="24"/>
          <w:lang w:val="en-NZ" w:eastAsia="en-NZ"/>
        </w:rPr>
        <w:pict>
          <v:shape id="_x0000_s1559" type="#_x0000_t32" style="position:absolute;margin-left:362pt;margin-top:7.45pt;width:135.2pt;height:0;z-index:251707392" o:connectortype="straight"/>
        </w:pict>
      </w:r>
      <w:r>
        <w:rPr>
          <w:noProof/>
          <w:sz w:val="24"/>
          <w:szCs w:val="24"/>
          <w:lang w:val="en-NZ" w:eastAsia="en-NZ"/>
        </w:rPr>
        <w:pict>
          <v:shape id="_x0000_s1558" type="#_x0000_t32" style="position:absolute;margin-left:66.95pt;margin-top:7.45pt;width:249.8pt;height:0;z-index:251706368" o:connectortype="straight"/>
        </w:pict>
      </w:r>
      <w:r w:rsidR="004262B8">
        <w:rPr>
          <w:sz w:val="24"/>
          <w:szCs w:val="24"/>
        </w:rPr>
        <w:tab/>
      </w:r>
    </w:p>
    <w:p w:rsidR="004262B8" w:rsidRPr="004262B8" w:rsidRDefault="00D6458C" w:rsidP="004262B8">
      <w:pPr>
        <w:rPr>
          <w:sz w:val="24"/>
          <w:szCs w:val="24"/>
        </w:rPr>
      </w:pPr>
      <w:r>
        <w:rPr>
          <w:noProof/>
          <w:sz w:val="24"/>
          <w:szCs w:val="24"/>
          <w:lang w:val="en-NZ" w:eastAsia="en-NZ"/>
        </w:rPr>
        <w:pict>
          <v:rect id="_x0000_s1561" style="position:absolute;margin-left:0;margin-top:11.75pt;width:497.2pt;height:18.1pt;z-index:251708416" fillcolor="#a5a5a5 [2092]">
            <v:textbox>
              <w:txbxContent>
                <w:p w:rsidR="004262B8" w:rsidRPr="008C5836" w:rsidRDefault="008C583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FOR OFFICE USE ONLY:</w:t>
                  </w:r>
                </w:p>
              </w:txbxContent>
            </v:textbox>
          </v:rect>
        </w:pict>
      </w:r>
    </w:p>
    <w:p w:rsidR="004262B8" w:rsidRPr="004262B8" w:rsidRDefault="004262B8" w:rsidP="004262B8">
      <w:pPr>
        <w:rPr>
          <w:rFonts w:ascii="Arial" w:hAnsi="Arial" w:cs="Arial"/>
          <w:sz w:val="22"/>
          <w:szCs w:val="22"/>
        </w:rPr>
      </w:pPr>
      <w:r>
        <w:rPr>
          <w:b/>
          <w:sz w:val="24"/>
          <w:szCs w:val="24"/>
        </w:rPr>
        <w:t xml:space="preserve">   </w:t>
      </w:r>
      <w:r w:rsidRPr="004262B8">
        <w:rPr>
          <w:rFonts w:ascii="Arial" w:hAnsi="Arial" w:cs="Arial"/>
          <w:b/>
          <w:sz w:val="22"/>
          <w:szCs w:val="22"/>
        </w:rPr>
        <w:t>FOR OFF</w:t>
      </w:r>
      <w:r>
        <w:rPr>
          <w:rFonts w:ascii="Arial" w:hAnsi="Arial" w:cs="Arial"/>
          <w:b/>
          <w:sz w:val="22"/>
          <w:szCs w:val="22"/>
        </w:rPr>
        <w:t>ISE USE ONLY:</w:t>
      </w:r>
    </w:p>
    <w:p w:rsidR="004262B8" w:rsidRPr="004262B8" w:rsidRDefault="004262B8" w:rsidP="004262B8">
      <w:pPr>
        <w:rPr>
          <w:sz w:val="24"/>
          <w:szCs w:val="24"/>
        </w:rPr>
      </w:pPr>
    </w:p>
    <w:p w:rsidR="001216AF" w:rsidRDefault="00D6458C" w:rsidP="008C5836">
      <w:pPr>
        <w:tabs>
          <w:tab w:val="center" w:pos="5060"/>
          <w:tab w:val="left" w:pos="692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NZ" w:eastAsia="en-NZ"/>
        </w:rPr>
        <w:pict>
          <v:rect id="_x0000_s1563" style="position:absolute;margin-left:334.85pt;margin-top:7.7pt;width:27.15pt;height:18.1pt;z-index:251710464"/>
        </w:pict>
      </w:r>
      <w:r>
        <w:rPr>
          <w:rFonts w:ascii="Arial" w:hAnsi="Arial" w:cs="Arial"/>
          <w:b/>
          <w:noProof/>
          <w:sz w:val="22"/>
          <w:szCs w:val="22"/>
          <w:lang w:val="en-NZ" w:eastAsia="en-NZ"/>
        </w:rPr>
        <w:pict>
          <v:rect id="_x0000_s1564" style="position:absolute;margin-left:452.5pt;margin-top:7.7pt;width:27.15pt;height:18.1pt;z-index:251711488"/>
        </w:pict>
      </w:r>
      <w:r>
        <w:rPr>
          <w:rFonts w:ascii="Arial" w:hAnsi="Arial" w:cs="Arial"/>
          <w:b/>
          <w:noProof/>
          <w:sz w:val="22"/>
          <w:szCs w:val="22"/>
          <w:lang w:val="en-NZ" w:eastAsia="en-NZ"/>
        </w:rPr>
        <w:pict>
          <v:rect id="_x0000_s1562" style="position:absolute;margin-left:208.15pt;margin-top:7.7pt;width:27.15pt;height:18.1pt;z-index:251709440"/>
        </w:pict>
      </w:r>
      <w:r w:rsidR="009379CD">
        <w:rPr>
          <w:rFonts w:ascii="Arial" w:hAnsi="Arial" w:cs="Arial"/>
          <w:b/>
          <w:sz w:val="22"/>
          <w:szCs w:val="22"/>
        </w:rPr>
        <w:t xml:space="preserve">   </w:t>
      </w:r>
    </w:p>
    <w:p w:rsidR="008C5836" w:rsidRDefault="001216AF" w:rsidP="008C5836">
      <w:pPr>
        <w:tabs>
          <w:tab w:val="center" w:pos="5060"/>
          <w:tab w:val="left" w:pos="692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8C5836">
        <w:rPr>
          <w:rFonts w:ascii="Arial" w:hAnsi="Arial" w:cs="Arial"/>
          <w:b/>
          <w:sz w:val="22"/>
          <w:szCs w:val="22"/>
        </w:rPr>
        <w:t>Type:                      Market Participant:</w:t>
      </w:r>
      <w:r w:rsidR="008C5836">
        <w:rPr>
          <w:rFonts w:ascii="Arial" w:hAnsi="Arial" w:cs="Arial"/>
          <w:b/>
          <w:sz w:val="22"/>
          <w:szCs w:val="22"/>
        </w:rPr>
        <w:tab/>
        <w:t xml:space="preserve">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C5836">
        <w:rPr>
          <w:rFonts w:ascii="Arial" w:hAnsi="Arial" w:cs="Arial"/>
          <w:b/>
          <w:sz w:val="22"/>
          <w:szCs w:val="22"/>
        </w:rPr>
        <w:t xml:space="preserve">Adviser:    </w:t>
      </w:r>
      <w:r w:rsidR="008C5836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 I</w:t>
      </w:r>
      <w:r w:rsidR="008C5836">
        <w:rPr>
          <w:rFonts w:ascii="Arial" w:hAnsi="Arial" w:cs="Arial"/>
          <w:b/>
          <w:sz w:val="22"/>
          <w:szCs w:val="22"/>
        </w:rPr>
        <w:t>ssuer:</w:t>
      </w:r>
    </w:p>
    <w:p w:rsidR="008C5836" w:rsidRDefault="008C5836" w:rsidP="004262B8">
      <w:pPr>
        <w:rPr>
          <w:rFonts w:ascii="Arial" w:hAnsi="Arial" w:cs="Arial"/>
          <w:b/>
          <w:sz w:val="22"/>
          <w:szCs w:val="22"/>
        </w:rPr>
      </w:pPr>
    </w:p>
    <w:p w:rsidR="008C5836" w:rsidRDefault="00D6458C" w:rsidP="004262B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NZ" w:eastAsia="en-NZ"/>
        </w:rPr>
        <w:pict>
          <v:rect id="_x0000_s1566" style="position:absolute;margin-left:334.85pt;margin-top:5.95pt;width:27.15pt;height:18.1pt;z-index:251713536"/>
        </w:pict>
      </w:r>
      <w:r>
        <w:rPr>
          <w:rFonts w:ascii="Arial" w:hAnsi="Arial" w:cs="Arial"/>
          <w:b/>
          <w:noProof/>
          <w:sz w:val="22"/>
          <w:szCs w:val="22"/>
          <w:lang w:val="en-NZ" w:eastAsia="en-NZ"/>
        </w:rPr>
        <w:pict>
          <v:rect id="_x0000_s1565" style="position:absolute;margin-left:208.15pt;margin-top:9.55pt;width:27.15pt;height:18.1pt;z-index:251712512"/>
        </w:pict>
      </w:r>
    </w:p>
    <w:p w:rsidR="008C5836" w:rsidRPr="008C5836" w:rsidRDefault="009379CD" w:rsidP="008C5836">
      <w:pPr>
        <w:tabs>
          <w:tab w:val="left" w:pos="1961"/>
          <w:tab w:val="left" w:pos="4948"/>
          <w:tab w:val="left" w:pos="608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8C5836">
        <w:rPr>
          <w:rFonts w:ascii="Arial" w:hAnsi="Arial" w:cs="Arial"/>
          <w:b/>
          <w:sz w:val="22"/>
          <w:szCs w:val="22"/>
        </w:rPr>
        <w:t>Status:                    Matter Open:</w:t>
      </w:r>
      <w:r w:rsidR="008C5836">
        <w:rPr>
          <w:rFonts w:ascii="Arial" w:hAnsi="Arial" w:cs="Arial"/>
          <w:b/>
          <w:sz w:val="22"/>
          <w:szCs w:val="22"/>
        </w:rPr>
        <w:tab/>
        <w:t>Matter Closed:</w:t>
      </w:r>
      <w:r w:rsidR="008C5836">
        <w:rPr>
          <w:rFonts w:ascii="Arial" w:hAnsi="Arial" w:cs="Arial"/>
          <w:b/>
          <w:sz w:val="22"/>
          <w:szCs w:val="22"/>
        </w:rPr>
        <w:tab/>
      </w:r>
    </w:p>
    <w:p w:rsidR="004262B8" w:rsidRPr="004262B8" w:rsidRDefault="004262B8" w:rsidP="004262B8">
      <w:pPr>
        <w:rPr>
          <w:sz w:val="24"/>
          <w:szCs w:val="24"/>
        </w:rPr>
      </w:pPr>
    </w:p>
    <w:p w:rsidR="004262B8" w:rsidRPr="004262B8" w:rsidRDefault="00D6458C" w:rsidP="004262B8">
      <w:pPr>
        <w:rPr>
          <w:sz w:val="24"/>
          <w:szCs w:val="24"/>
        </w:rPr>
      </w:pPr>
      <w:r>
        <w:rPr>
          <w:noProof/>
          <w:sz w:val="24"/>
          <w:szCs w:val="24"/>
          <w:lang w:val="en-NZ" w:eastAsia="en-NZ"/>
        </w:rPr>
        <w:pict>
          <v:rect id="_x0000_s1572" style="position:absolute;margin-left:99.55pt;margin-top:10.9pt;width:407.25pt;height:27.15pt;z-index:251717632"/>
        </w:pict>
      </w:r>
    </w:p>
    <w:p w:rsidR="004262B8" w:rsidRPr="008C5836" w:rsidRDefault="009379CD" w:rsidP="004262B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8C5836" w:rsidRPr="008C5836">
        <w:rPr>
          <w:rFonts w:ascii="Arial" w:hAnsi="Arial" w:cs="Arial"/>
          <w:b/>
          <w:sz w:val="22"/>
          <w:szCs w:val="22"/>
        </w:rPr>
        <w:t>NZX Contact/s:</w:t>
      </w:r>
    </w:p>
    <w:p w:rsidR="004262B8" w:rsidRPr="004262B8" w:rsidRDefault="004262B8" w:rsidP="004262B8">
      <w:pPr>
        <w:rPr>
          <w:sz w:val="24"/>
          <w:szCs w:val="24"/>
        </w:rPr>
      </w:pPr>
    </w:p>
    <w:p w:rsidR="004262B8" w:rsidRPr="004262B8" w:rsidRDefault="004262B8" w:rsidP="004262B8">
      <w:pPr>
        <w:rPr>
          <w:sz w:val="24"/>
          <w:szCs w:val="24"/>
        </w:rPr>
      </w:pPr>
    </w:p>
    <w:p w:rsidR="004262B8" w:rsidRPr="004262B8" w:rsidRDefault="004262B8" w:rsidP="004262B8">
      <w:pPr>
        <w:rPr>
          <w:sz w:val="24"/>
          <w:szCs w:val="24"/>
        </w:rPr>
      </w:pPr>
    </w:p>
    <w:p w:rsidR="004262B8" w:rsidRPr="004262B8" w:rsidRDefault="004262B8" w:rsidP="004262B8">
      <w:pPr>
        <w:rPr>
          <w:sz w:val="24"/>
          <w:szCs w:val="24"/>
        </w:rPr>
      </w:pPr>
    </w:p>
    <w:p w:rsidR="004262B8" w:rsidRPr="004262B8" w:rsidRDefault="004262B8" w:rsidP="004262B8">
      <w:pPr>
        <w:rPr>
          <w:sz w:val="24"/>
          <w:szCs w:val="24"/>
        </w:rPr>
      </w:pPr>
    </w:p>
    <w:p w:rsidR="00CE6095" w:rsidRPr="00CE6095" w:rsidRDefault="00CE6095" w:rsidP="00CE6095">
      <w:pPr>
        <w:rPr>
          <w:sz w:val="24"/>
          <w:szCs w:val="24"/>
        </w:rPr>
      </w:pPr>
    </w:p>
    <w:p w:rsidR="00CE6095" w:rsidRPr="00CE6095" w:rsidRDefault="00CE6095" w:rsidP="00CE6095">
      <w:pPr>
        <w:rPr>
          <w:sz w:val="24"/>
          <w:szCs w:val="24"/>
        </w:rPr>
      </w:pPr>
    </w:p>
    <w:p w:rsidR="00CE6095" w:rsidRPr="00CE6095" w:rsidRDefault="00CE6095" w:rsidP="00CE6095">
      <w:pPr>
        <w:rPr>
          <w:sz w:val="24"/>
          <w:szCs w:val="24"/>
        </w:rPr>
      </w:pPr>
    </w:p>
    <w:sectPr w:rsidR="00CE6095" w:rsidRPr="00CE6095" w:rsidSect="00EE1AF4">
      <w:type w:val="continuous"/>
      <w:pgSz w:w="11900" w:h="16840"/>
      <w:pgMar w:top="640" w:right="820" w:bottom="280" w:left="960" w:header="0" w:footer="6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58C" w:rsidRDefault="00D6458C" w:rsidP="0013224E">
      <w:r>
        <w:separator/>
      </w:r>
    </w:p>
  </w:endnote>
  <w:endnote w:type="continuationSeparator" w:id="0">
    <w:p w:rsidR="00D6458C" w:rsidRDefault="00D6458C" w:rsidP="0013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5E0" w:rsidRDefault="00BB7C32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24E" w:rsidRDefault="00D6458C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.9pt;margin-top:797.2pt;width:285.15pt;height:10pt;z-index:-251658752;mso-position-horizontal-relative:page;mso-position-vertical-relative:page" filled="f" stroked="f">
          <v:textbox style="mso-next-textbox:#_x0000_s2049" inset="0,0,0,0">
            <w:txbxContent>
              <w:p w:rsidR="0013224E" w:rsidRDefault="0013224E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58C" w:rsidRDefault="00D6458C" w:rsidP="0013224E">
      <w:r>
        <w:separator/>
      </w:r>
    </w:p>
  </w:footnote>
  <w:footnote w:type="continuationSeparator" w:id="0">
    <w:p w:rsidR="00D6458C" w:rsidRDefault="00D6458C" w:rsidP="00132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00" w:rsidRDefault="00315100">
    <w:pPr>
      <w:pStyle w:val="Header"/>
      <w:rPr>
        <w:noProof/>
      </w:rPr>
    </w:pPr>
  </w:p>
  <w:p w:rsidR="00315100" w:rsidRDefault="00315100">
    <w:pPr>
      <w:pStyle w:val="Header"/>
      <w:rPr>
        <w:noProof/>
      </w:rPr>
    </w:pPr>
  </w:p>
  <w:p w:rsidR="00315100" w:rsidRDefault="00315100">
    <w:pPr>
      <w:pStyle w:val="Header"/>
    </w:pPr>
    <w:r>
      <w:rPr>
        <w:noProof/>
      </w:rPr>
      <w:drawing>
        <wp:inline distT="0" distB="0" distL="0" distR="0">
          <wp:extent cx="1092320" cy="111562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Z RegCo Prima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907" cy="1123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159B2" w:rsidRDefault="000159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B0D79"/>
    <w:multiLevelType w:val="multilevel"/>
    <w:tmpl w:val="EB362ED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0143BFE"/>
    <w:multiLevelType w:val="hybridMultilevel"/>
    <w:tmpl w:val="694E46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224E"/>
    <w:rsid w:val="00002AD2"/>
    <w:rsid w:val="00004FB3"/>
    <w:rsid w:val="000159B2"/>
    <w:rsid w:val="00032BFD"/>
    <w:rsid w:val="00072D3D"/>
    <w:rsid w:val="000C7DA3"/>
    <w:rsid w:val="000F7982"/>
    <w:rsid w:val="001216AF"/>
    <w:rsid w:val="001245E0"/>
    <w:rsid w:val="00126BF5"/>
    <w:rsid w:val="0013224E"/>
    <w:rsid w:val="0014085B"/>
    <w:rsid w:val="00142EA8"/>
    <w:rsid w:val="001556E1"/>
    <w:rsid w:val="00156D59"/>
    <w:rsid w:val="001E342E"/>
    <w:rsid w:val="00284ED9"/>
    <w:rsid w:val="002B242C"/>
    <w:rsid w:val="002E05B3"/>
    <w:rsid w:val="002F2729"/>
    <w:rsid w:val="002F33D2"/>
    <w:rsid w:val="00315100"/>
    <w:rsid w:val="00346A8B"/>
    <w:rsid w:val="00373820"/>
    <w:rsid w:val="00381044"/>
    <w:rsid w:val="003A6E16"/>
    <w:rsid w:val="003E0DCA"/>
    <w:rsid w:val="004031BC"/>
    <w:rsid w:val="004215ED"/>
    <w:rsid w:val="004262B8"/>
    <w:rsid w:val="00475859"/>
    <w:rsid w:val="004A2C02"/>
    <w:rsid w:val="004D2465"/>
    <w:rsid w:val="005508D3"/>
    <w:rsid w:val="005840B0"/>
    <w:rsid w:val="00586B0C"/>
    <w:rsid w:val="00587962"/>
    <w:rsid w:val="005A056E"/>
    <w:rsid w:val="005A073D"/>
    <w:rsid w:val="005A1858"/>
    <w:rsid w:val="005E7110"/>
    <w:rsid w:val="00656689"/>
    <w:rsid w:val="006641A6"/>
    <w:rsid w:val="00697F31"/>
    <w:rsid w:val="00700AC7"/>
    <w:rsid w:val="007517EA"/>
    <w:rsid w:val="007854B9"/>
    <w:rsid w:val="007908D5"/>
    <w:rsid w:val="00794A29"/>
    <w:rsid w:val="007E5986"/>
    <w:rsid w:val="00885B7E"/>
    <w:rsid w:val="00896E2E"/>
    <w:rsid w:val="008C5836"/>
    <w:rsid w:val="00936FCF"/>
    <w:rsid w:val="009379CD"/>
    <w:rsid w:val="00943D1E"/>
    <w:rsid w:val="00997E6A"/>
    <w:rsid w:val="00A0359F"/>
    <w:rsid w:val="00A30771"/>
    <w:rsid w:val="00A43FB6"/>
    <w:rsid w:val="00A8417F"/>
    <w:rsid w:val="00AC3CF4"/>
    <w:rsid w:val="00AE4BB7"/>
    <w:rsid w:val="00B00138"/>
    <w:rsid w:val="00B0087B"/>
    <w:rsid w:val="00B10D1E"/>
    <w:rsid w:val="00B30000"/>
    <w:rsid w:val="00B91C3A"/>
    <w:rsid w:val="00BB7C32"/>
    <w:rsid w:val="00BE2343"/>
    <w:rsid w:val="00C021ED"/>
    <w:rsid w:val="00C55E8F"/>
    <w:rsid w:val="00CA6AF9"/>
    <w:rsid w:val="00CE6095"/>
    <w:rsid w:val="00D23977"/>
    <w:rsid w:val="00D6458C"/>
    <w:rsid w:val="00D910D3"/>
    <w:rsid w:val="00DA5F3A"/>
    <w:rsid w:val="00DB0483"/>
    <w:rsid w:val="00DD2231"/>
    <w:rsid w:val="00DD3FAF"/>
    <w:rsid w:val="00E74362"/>
    <w:rsid w:val="00EB325C"/>
    <w:rsid w:val="00EB4A7C"/>
    <w:rsid w:val="00EB7278"/>
    <w:rsid w:val="00ED023B"/>
    <w:rsid w:val="00EE1AF4"/>
    <w:rsid w:val="00FD3A3C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558"/>
        <o:r id="V:Rule2" type="connector" idref="#_x0000_s1264"/>
        <o:r id="V:Rule3" type="connector" idref="#_x0000_s1257"/>
        <o:r id="V:Rule4" type="connector" idref="#_x0000_s1559"/>
        <o:r id="V:Rule5" type="connector" idref="#_x0000_s1263"/>
        <o:r id="V:Rule6" type="connector" idref="#_x0000_s1260"/>
        <o:r id="V:Rule7" type="connector" idref="#_x0000_s1261"/>
        <o:r id="V:Rule8" type="connector" idref="#_x0000_s1265"/>
        <o:r id="V:Rule9" type="connector" idref="#_x0000_s1259"/>
        <o:r id="V:Rule10" type="connector" idref="#_x0000_s1262"/>
        <o:r id="V:Rule11" type="connector" idref="#_x0000_s1258"/>
        <o:r id="V:Rule12" type="connector" idref="#_x0000_s1359"/>
      </o:rules>
    </o:shapelayout>
  </w:shapeDefaults>
  <w:decimalSymbol w:val="."/>
  <w:listSeparator w:val=","/>
  <w15:docId w15:val="{37E4E297-9CE4-4E13-813D-185A9E6F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C3C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CF4"/>
  </w:style>
  <w:style w:type="paragraph" w:styleId="Footer">
    <w:name w:val="footer"/>
    <w:basedOn w:val="Normal"/>
    <w:link w:val="FooterChar"/>
    <w:uiPriority w:val="99"/>
    <w:unhideWhenUsed/>
    <w:rsid w:val="00AC3C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CF4"/>
  </w:style>
  <w:style w:type="paragraph" w:styleId="NoSpacing">
    <w:name w:val="No Spacing"/>
    <w:uiPriority w:val="1"/>
    <w:qFormat/>
    <w:rsid w:val="00DB0483"/>
  </w:style>
  <w:style w:type="paragraph" w:styleId="ListParagraph">
    <w:name w:val="List Paragraph"/>
    <w:basedOn w:val="Normal"/>
    <w:uiPriority w:val="34"/>
    <w:qFormat/>
    <w:rsid w:val="002E05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05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C3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91C3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1C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1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suer@nzregc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rticipant@nzregco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472E9-A9BB-4289-B3AC-29110FB7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Joost van Amelsfort</dc:creator>
  <cp:lastModifiedBy>Katya Zatulovsky</cp:lastModifiedBy>
  <cp:revision>8</cp:revision>
  <cp:lastPrinted>2020-11-24T01:32:00Z</cp:lastPrinted>
  <dcterms:created xsi:type="dcterms:W3CDTF">2014-11-19T20:18:00Z</dcterms:created>
  <dcterms:modified xsi:type="dcterms:W3CDTF">2020-11-24T01:39:00Z</dcterms:modified>
</cp:coreProperties>
</file>