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A66C" w14:textId="77777777" w:rsidR="00652735" w:rsidRDefault="00A31EE5">
      <w:pPr>
        <w:spacing w:after="160"/>
      </w:pPr>
      <w:r>
        <w:rPr>
          <w:b/>
          <w:bCs/>
        </w:rPr>
        <w:t>FAB meeting 1 24/25 Season</w:t>
      </w:r>
      <w:r>
        <w:t> </w:t>
      </w:r>
    </w:p>
    <w:p w14:paraId="06AE5F9E" w14:textId="77777777" w:rsidR="00652735" w:rsidRDefault="00A31EE5">
      <w:pPr>
        <w:spacing w:after="160"/>
      </w:pPr>
      <w:r>
        <w:t> </w:t>
      </w:r>
    </w:p>
    <w:p w14:paraId="6A96F6E7" w14:textId="77777777" w:rsidR="00652735" w:rsidRDefault="00A31EE5">
      <w:pPr>
        <w:spacing w:after="160"/>
      </w:pPr>
      <w:r>
        <w:rPr>
          <w:b/>
          <w:bCs/>
        </w:rPr>
        <w:t>North Stand Sky Lounge</w:t>
      </w:r>
      <w:r>
        <w:t> </w:t>
      </w:r>
    </w:p>
    <w:p w14:paraId="3C8AF933" w14:textId="77777777" w:rsidR="00652735" w:rsidRDefault="00A31EE5">
      <w:pPr>
        <w:spacing w:after="160"/>
      </w:pPr>
      <w:r>
        <w:rPr>
          <w:b/>
          <w:bCs/>
        </w:rPr>
        <w:t>September 24th, 2024</w:t>
      </w:r>
      <w:r>
        <w:t> </w:t>
      </w:r>
    </w:p>
    <w:p w14:paraId="3A86E7FA" w14:textId="77777777" w:rsidR="00652735" w:rsidRDefault="00A31EE5">
      <w:pPr>
        <w:spacing w:after="160"/>
      </w:pPr>
      <w:r>
        <w:rPr>
          <w:rFonts w:ascii="Arial" w:eastAsia="Arial" w:hAnsi="Arial" w:cs="Arial"/>
        </w:rPr>
        <w:t> </w:t>
      </w:r>
      <w:r>
        <w:t> </w:t>
      </w:r>
    </w:p>
    <w:p w14:paraId="647E427A" w14:textId="77777777" w:rsidR="00652735" w:rsidRDefault="00A31EE5">
      <w:pPr>
        <w:spacing w:after="160"/>
      </w:pPr>
      <w:r>
        <w:rPr>
          <w:b/>
          <w:bCs/>
        </w:rPr>
        <w:t>Present</w:t>
      </w:r>
      <w:r>
        <w:t> </w:t>
      </w:r>
    </w:p>
    <w:p w14:paraId="5AC9284C" w14:textId="77777777" w:rsidR="00652735" w:rsidRDefault="00A31EE5">
      <w:pPr>
        <w:spacing w:after="160"/>
      </w:pPr>
      <w:r>
        <w:t>Sarah Gould (SG) BHAFC </w:t>
      </w:r>
    </w:p>
    <w:p w14:paraId="721BCD9D" w14:textId="77777777" w:rsidR="00652735" w:rsidRDefault="00A31EE5">
      <w:pPr>
        <w:spacing w:after="160"/>
      </w:pPr>
      <w:r>
        <w:t>Jenny Gower (JG) BHAFC </w:t>
      </w:r>
    </w:p>
    <w:p w14:paraId="2FABF05B" w14:textId="77777777" w:rsidR="00652735" w:rsidRDefault="00A31EE5">
      <w:pPr>
        <w:spacing w:after="160"/>
      </w:pPr>
      <w:r>
        <w:rPr>
          <w:rFonts w:ascii="Arial" w:eastAsia="Arial" w:hAnsi="Arial" w:cs="Arial"/>
        </w:rPr>
        <w:t> </w:t>
      </w:r>
      <w:r>
        <w:t> </w:t>
      </w:r>
    </w:p>
    <w:p w14:paraId="72309152" w14:textId="77777777" w:rsidR="00652735" w:rsidRDefault="00A31EE5">
      <w:pPr>
        <w:spacing w:after="160"/>
      </w:pPr>
      <w:r>
        <w:t>FAB Members in person </w:t>
      </w:r>
    </w:p>
    <w:p w14:paraId="4C43F4D1" w14:textId="77777777" w:rsidR="00652735" w:rsidRDefault="00A31EE5">
      <w:pPr>
        <w:spacing w:after="160"/>
      </w:pPr>
      <w:r>
        <w:t> </w:t>
      </w:r>
    </w:p>
    <w:p w14:paraId="6613E3D8" w14:textId="77777777" w:rsidR="00652735" w:rsidRDefault="00A31EE5">
      <w:pPr>
        <w:spacing w:after="160"/>
      </w:pPr>
      <w:r>
        <w:t xml:space="preserve">Clive Steed (CS) Chair </w:t>
      </w:r>
      <w:r>
        <w:tab/>
      </w:r>
      <w:r>
        <w:tab/>
      </w:r>
      <w:r>
        <w:tab/>
        <w:t>1901 rep </w:t>
      </w:r>
    </w:p>
    <w:p w14:paraId="2418C138" w14:textId="77777777" w:rsidR="00652735" w:rsidRDefault="00A31EE5">
      <w:pPr>
        <w:spacing w:after="160"/>
      </w:pPr>
      <w:r>
        <w:t xml:space="preserve">Jo Davis (JD) Vice Chair </w:t>
      </w:r>
      <w:r>
        <w:tab/>
      </w:r>
      <w:r>
        <w:tab/>
        <w:t>WSL rep  </w:t>
      </w:r>
    </w:p>
    <w:p w14:paraId="64B93C76" w14:textId="77777777" w:rsidR="00652735" w:rsidRDefault="00A31EE5">
      <w:pPr>
        <w:spacing w:after="160"/>
      </w:pPr>
      <w:r>
        <w:t xml:space="preserve">Charlie Benny (CB) </w:t>
      </w:r>
      <w:r>
        <w:tab/>
      </w:r>
      <w:r>
        <w:tab/>
      </w:r>
      <w:r>
        <w:tab/>
      </w:r>
      <w:proofErr w:type="spellStart"/>
      <w:r>
        <w:t>Mens</w:t>
      </w:r>
      <w:proofErr w:type="spellEnd"/>
      <w:r>
        <w:t xml:space="preserve"> STH rep </w:t>
      </w:r>
    </w:p>
    <w:p w14:paraId="315160C5" w14:textId="77777777" w:rsidR="00652735" w:rsidRDefault="00A31EE5">
      <w:pPr>
        <w:spacing w:after="160"/>
      </w:pPr>
      <w:r>
        <w:t xml:space="preserve">Gerry Brown (GB) </w:t>
      </w:r>
      <w:r>
        <w:tab/>
      </w:r>
      <w:r>
        <w:tab/>
      </w:r>
      <w:r>
        <w:tab/>
      </w:r>
      <w:proofErr w:type="spellStart"/>
      <w:r>
        <w:t>MyAlbion</w:t>
      </w:r>
      <w:proofErr w:type="spellEnd"/>
      <w:r>
        <w:t>+ rep </w:t>
      </w:r>
    </w:p>
    <w:p w14:paraId="19FA409B" w14:textId="77777777" w:rsidR="00652735" w:rsidRDefault="00A31EE5">
      <w:pPr>
        <w:spacing w:after="160"/>
      </w:pPr>
      <w:r>
        <w:t>Mya Choudhury (MC)</w:t>
      </w:r>
      <w:r>
        <w:tab/>
      </w:r>
      <w:r>
        <w:tab/>
      </w:r>
      <w:r>
        <w:tab/>
      </w:r>
      <w:proofErr w:type="spellStart"/>
      <w:r>
        <w:t>MyAlbion</w:t>
      </w:r>
      <w:proofErr w:type="spellEnd"/>
      <w:r>
        <w:t>+ rep </w:t>
      </w:r>
    </w:p>
    <w:p w14:paraId="308D4863" w14:textId="77777777" w:rsidR="00652735" w:rsidRDefault="00A31EE5">
      <w:pPr>
        <w:spacing w:after="160"/>
      </w:pPr>
      <w:r>
        <w:t>Andy Goodchild (AG)</w:t>
      </w:r>
      <w:r>
        <w:tab/>
      </w:r>
      <w:r>
        <w:tab/>
      </w:r>
      <w:r>
        <w:tab/>
      </w:r>
      <w:proofErr w:type="spellStart"/>
      <w:r>
        <w:t>Mens</w:t>
      </w:r>
      <w:proofErr w:type="spellEnd"/>
      <w:r>
        <w:t xml:space="preserve"> STH rep </w:t>
      </w:r>
    </w:p>
    <w:p w14:paraId="371EBBC8" w14:textId="77777777" w:rsidR="00652735" w:rsidRDefault="00A31EE5">
      <w:pPr>
        <w:spacing w:after="160"/>
      </w:pPr>
      <w:r>
        <w:t>Lucy Holford (LH)</w:t>
      </w:r>
      <w:r>
        <w:tab/>
      </w:r>
      <w:r>
        <w:tab/>
      </w:r>
      <w:r>
        <w:tab/>
        <w:t xml:space="preserve">WSL rep </w:t>
      </w:r>
      <w:r>
        <w:tab/>
      </w:r>
      <w:r>
        <w:tab/>
      </w:r>
      <w:r>
        <w:tab/>
        <w:t> </w:t>
      </w:r>
    </w:p>
    <w:p w14:paraId="3116BBE0" w14:textId="77777777" w:rsidR="00652735" w:rsidRDefault="00A31EE5">
      <w:pPr>
        <w:spacing w:after="160"/>
      </w:pPr>
      <w:r>
        <w:t>Jonathan Poole (JP)</w:t>
      </w:r>
      <w:r>
        <w:tab/>
      </w:r>
      <w:r>
        <w:tab/>
      </w:r>
      <w:r>
        <w:tab/>
      </w:r>
      <w:proofErr w:type="spellStart"/>
      <w:r>
        <w:t>MyAlbion</w:t>
      </w:r>
      <w:proofErr w:type="spellEnd"/>
      <w:r>
        <w:t>+ rep (secretary for this meeting) </w:t>
      </w:r>
    </w:p>
    <w:p w14:paraId="50326082" w14:textId="77777777" w:rsidR="00652735" w:rsidRDefault="00A31EE5">
      <w:pPr>
        <w:spacing w:after="160"/>
      </w:pPr>
      <w:r>
        <w:t>Emily Wadge (EW)</w:t>
      </w:r>
      <w:r>
        <w:tab/>
      </w:r>
      <w:r>
        <w:tab/>
      </w:r>
      <w:r>
        <w:tab/>
      </w:r>
      <w:proofErr w:type="spellStart"/>
      <w:r>
        <w:t>Mens</w:t>
      </w:r>
      <w:proofErr w:type="spellEnd"/>
      <w:r>
        <w:t xml:space="preserve"> STH rep </w:t>
      </w:r>
    </w:p>
    <w:p w14:paraId="37AD36CA" w14:textId="77777777" w:rsidR="00652735" w:rsidRDefault="00A31EE5">
      <w:pPr>
        <w:spacing w:after="160"/>
      </w:pPr>
      <w:r>
        <w:rPr>
          <w:rFonts w:ascii="Arial" w:eastAsia="Arial" w:hAnsi="Arial" w:cs="Arial"/>
        </w:rPr>
        <w:t> </w:t>
      </w:r>
      <w:r>
        <w:t> </w:t>
      </w:r>
    </w:p>
    <w:p w14:paraId="0B1BBBE0" w14:textId="77777777" w:rsidR="00652735" w:rsidRDefault="00A31EE5">
      <w:pPr>
        <w:spacing w:after="160"/>
      </w:pPr>
      <w:r>
        <w:t>Via Teams </w:t>
      </w:r>
    </w:p>
    <w:p w14:paraId="420347B5" w14:textId="77777777" w:rsidR="00652735" w:rsidRDefault="00A31EE5">
      <w:pPr>
        <w:spacing w:after="160"/>
      </w:pPr>
      <w:r>
        <w:t>James Cassidy (JC) via Teams</w:t>
      </w:r>
      <w:r>
        <w:tab/>
      </w:r>
      <w:r>
        <w:tab/>
      </w:r>
      <w:proofErr w:type="spellStart"/>
      <w:r>
        <w:t>MyAlbion</w:t>
      </w:r>
      <w:proofErr w:type="spellEnd"/>
      <w:r>
        <w:t>+ rep </w:t>
      </w:r>
    </w:p>
    <w:p w14:paraId="12E2C199" w14:textId="77777777" w:rsidR="00652735" w:rsidRDefault="00A31EE5">
      <w:pPr>
        <w:spacing w:after="160"/>
      </w:pPr>
      <w:r>
        <w:t>Andy Maclay (AM) via Teams</w:t>
      </w:r>
      <w:r>
        <w:tab/>
      </w:r>
      <w:r>
        <w:tab/>
        <w:t>1901 rep </w:t>
      </w:r>
    </w:p>
    <w:p w14:paraId="2029D211" w14:textId="77777777" w:rsidR="00652735" w:rsidRDefault="00A31EE5">
      <w:pPr>
        <w:spacing w:after="160"/>
      </w:pPr>
      <w:r>
        <w:t> </w:t>
      </w:r>
    </w:p>
    <w:p w14:paraId="7F6C9496" w14:textId="77777777" w:rsidR="00652735" w:rsidRDefault="00A31EE5">
      <w:pPr>
        <w:spacing w:after="160"/>
      </w:pPr>
      <w:r>
        <w:t> </w:t>
      </w:r>
    </w:p>
    <w:p w14:paraId="038D4A76" w14:textId="77777777" w:rsidR="00652735" w:rsidRDefault="00A31EE5">
      <w:pPr>
        <w:spacing w:after="160"/>
      </w:pPr>
      <w:r>
        <w:rPr>
          <w:b/>
          <w:bCs/>
        </w:rPr>
        <w:t>Apologies</w:t>
      </w:r>
      <w:r>
        <w:t> </w:t>
      </w:r>
    </w:p>
    <w:p w14:paraId="5E6E5008" w14:textId="77777777" w:rsidR="00652735" w:rsidRDefault="00A31EE5">
      <w:pPr>
        <w:spacing w:after="160"/>
      </w:pPr>
      <w:r>
        <w:t>Gillian Martin (GM)</w:t>
      </w:r>
      <w:r>
        <w:tab/>
      </w:r>
      <w:r>
        <w:tab/>
      </w:r>
      <w:r>
        <w:tab/>
        <w:t>Disabled Supporters Association (DSA) Rep </w:t>
      </w:r>
    </w:p>
    <w:p w14:paraId="49012177" w14:textId="77777777" w:rsidR="00652735" w:rsidRDefault="00A31EE5">
      <w:pPr>
        <w:spacing w:after="160"/>
      </w:pPr>
      <w:r>
        <w:t> </w:t>
      </w:r>
    </w:p>
    <w:p w14:paraId="4B6DB4E9" w14:textId="77777777" w:rsidR="00652735" w:rsidRDefault="00A31EE5">
      <w:pPr>
        <w:spacing w:after="160"/>
      </w:pPr>
      <w:r>
        <w:rPr>
          <w:rFonts w:ascii="Arial" w:eastAsia="Arial" w:hAnsi="Arial" w:cs="Arial"/>
        </w:rPr>
        <w:t> </w:t>
      </w:r>
      <w:r>
        <w:t> </w:t>
      </w:r>
    </w:p>
    <w:p w14:paraId="4AC230F3" w14:textId="77777777" w:rsidR="00652735" w:rsidRDefault="00A31EE5">
      <w:pPr>
        <w:numPr>
          <w:ilvl w:val="0"/>
          <w:numId w:val="1"/>
        </w:numPr>
        <w:pBdr>
          <w:left w:val="none" w:sz="0" w:space="3" w:color="auto"/>
        </w:pBdr>
        <w:spacing w:after="160"/>
        <w:ind w:hanging="342"/>
      </w:pPr>
      <w:r>
        <w:rPr>
          <w:b/>
          <w:bCs/>
        </w:rPr>
        <w:t>2024/25 meeting dates</w:t>
      </w:r>
      <w:r>
        <w:t> </w:t>
      </w:r>
    </w:p>
    <w:p w14:paraId="16DCC01C" w14:textId="77777777" w:rsidR="00652735" w:rsidRDefault="00A31EE5">
      <w:pPr>
        <w:spacing w:after="160"/>
      </w:pPr>
      <w:r>
        <w:rPr>
          <w:rFonts w:ascii="Arial" w:eastAsia="Arial" w:hAnsi="Arial" w:cs="Arial"/>
        </w:rPr>
        <w:lastRenderedPageBreak/>
        <w:t> </w:t>
      </w:r>
      <w:r>
        <w:t> </w:t>
      </w:r>
    </w:p>
    <w:p w14:paraId="2DC29FE1" w14:textId="77777777" w:rsidR="00652735" w:rsidRDefault="00A31EE5">
      <w:pPr>
        <w:numPr>
          <w:ilvl w:val="0"/>
          <w:numId w:val="2"/>
        </w:numPr>
        <w:pBdr>
          <w:left w:val="none" w:sz="0" w:space="8" w:color="auto"/>
        </w:pBdr>
        <w:spacing w:after="160"/>
        <w:ind w:hanging="424"/>
        <w:rPr>
          <w:rFonts w:ascii="Times New Roman" w:eastAsia="Times New Roman" w:hAnsi="Times New Roman" w:cs="Times New Roman"/>
          <w:sz w:val="20"/>
          <w:szCs w:val="20"/>
        </w:rPr>
      </w:pPr>
      <w:r>
        <w:t>We agreed on the following provisional dates: </w:t>
      </w:r>
    </w:p>
    <w:p w14:paraId="1E7C4CF0" w14:textId="77777777" w:rsidR="00652735" w:rsidRDefault="00A31EE5">
      <w:pPr>
        <w:numPr>
          <w:ilvl w:val="0"/>
          <w:numId w:val="3"/>
        </w:numPr>
        <w:pBdr>
          <w:left w:val="none" w:sz="0" w:space="7" w:color="auto"/>
        </w:pBdr>
        <w:spacing w:after="160"/>
        <w:rPr>
          <w:rFonts w:ascii="Times New Roman" w:eastAsia="Times New Roman" w:hAnsi="Times New Roman" w:cs="Times New Roman"/>
          <w:sz w:val="20"/>
          <w:szCs w:val="20"/>
        </w:rPr>
      </w:pPr>
      <w:r>
        <w:t>Meeting 2 December 10th 2024, possibly with a Christmas social event to follow. </w:t>
      </w:r>
    </w:p>
    <w:p w14:paraId="21A050A2" w14:textId="77777777" w:rsidR="00652735" w:rsidRDefault="00A31EE5">
      <w:pPr>
        <w:numPr>
          <w:ilvl w:val="0"/>
          <w:numId w:val="4"/>
        </w:numPr>
        <w:pBdr>
          <w:left w:val="none" w:sz="0" w:space="7" w:color="auto"/>
        </w:pBdr>
        <w:spacing w:after="160"/>
        <w:rPr>
          <w:rFonts w:ascii="Times New Roman" w:eastAsia="Times New Roman" w:hAnsi="Times New Roman" w:cs="Times New Roman"/>
          <w:sz w:val="20"/>
          <w:szCs w:val="20"/>
        </w:rPr>
      </w:pPr>
      <w:r>
        <w:t>Meeting 3 March 17th 2025 </w:t>
      </w:r>
    </w:p>
    <w:p w14:paraId="1E42083B" w14:textId="77777777" w:rsidR="00652735" w:rsidRDefault="00A31EE5">
      <w:pPr>
        <w:spacing w:after="160"/>
      </w:pPr>
      <w:r>
        <w:rPr>
          <w:rFonts w:ascii="Arial" w:eastAsia="Arial" w:hAnsi="Arial" w:cs="Arial"/>
        </w:rPr>
        <w:t> </w:t>
      </w:r>
      <w:r>
        <w:t> </w:t>
      </w:r>
    </w:p>
    <w:p w14:paraId="66428DCE" w14:textId="77777777" w:rsidR="00652735" w:rsidRDefault="00A31EE5">
      <w:pPr>
        <w:numPr>
          <w:ilvl w:val="0"/>
          <w:numId w:val="5"/>
        </w:numPr>
        <w:pBdr>
          <w:left w:val="none" w:sz="0" w:space="3" w:color="auto"/>
        </w:pBdr>
        <w:spacing w:after="160"/>
        <w:ind w:hanging="342"/>
      </w:pPr>
      <w:r>
        <w:rPr>
          <w:b/>
          <w:bCs/>
        </w:rPr>
        <w:t>Terms of reference</w:t>
      </w:r>
      <w:r>
        <w:t> </w:t>
      </w:r>
    </w:p>
    <w:p w14:paraId="224717E4" w14:textId="77777777" w:rsidR="00652735" w:rsidRDefault="00A31EE5">
      <w:pPr>
        <w:spacing w:after="160"/>
      </w:pPr>
      <w:r>
        <w:rPr>
          <w:rFonts w:ascii="Arial" w:eastAsia="Arial" w:hAnsi="Arial" w:cs="Arial"/>
        </w:rPr>
        <w:t> </w:t>
      </w:r>
      <w:r>
        <w:t> </w:t>
      </w:r>
    </w:p>
    <w:p w14:paraId="1C6C4991" w14:textId="77777777" w:rsidR="00652735" w:rsidRDefault="00A31EE5">
      <w:pPr>
        <w:numPr>
          <w:ilvl w:val="0"/>
          <w:numId w:val="6"/>
        </w:numPr>
        <w:pBdr>
          <w:left w:val="none" w:sz="0" w:space="8" w:color="auto"/>
        </w:pBdr>
        <w:spacing w:after="160"/>
        <w:ind w:hanging="424"/>
        <w:rPr>
          <w:rFonts w:ascii="Times New Roman" w:eastAsia="Times New Roman" w:hAnsi="Times New Roman" w:cs="Times New Roman"/>
          <w:sz w:val="20"/>
          <w:szCs w:val="20"/>
        </w:rPr>
      </w:pPr>
      <w:r>
        <w:t>For a quorum, we agreed that 8/12 members (or pro rata if numbers reduce) is quorate for any official FAB meeting or if. Chair will not vote but will have the casting vote in the case of a split vote. </w:t>
      </w:r>
    </w:p>
    <w:p w14:paraId="014EFAF3" w14:textId="77777777" w:rsidR="00652735" w:rsidRDefault="00A31EE5">
      <w:pPr>
        <w:spacing w:after="160"/>
      </w:pPr>
      <w:r>
        <w:rPr>
          <w:rFonts w:ascii="Arial" w:eastAsia="Arial" w:hAnsi="Arial" w:cs="Arial"/>
        </w:rPr>
        <w:t> </w:t>
      </w:r>
      <w:r>
        <w:t> </w:t>
      </w:r>
    </w:p>
    <w:p w14:paraId="4DFDE364" w14:textId="77777777" w:rsidR="00652735" w:rsidRDefault="00A31EE5">
      <w:pPr>
        <w:numPr>
          <w:ilvl w:val="0"/>
          <w:numId w:val="7"/>
        </w:numPr>
        <w:pBdr>
          <w:left w:val="none" w:sz="0" w:space="3" w:color="auto"/>
        </w:pBdr>
        <w:spacing w:after="160"/>
        <w:ind w:hanging="342"/>
      </w:pPr>
      <w:r>
        <w:rPr>
          <w:b/>
          <w:bCs/>
        </w:rPr>
        <w:t>Fan engagement report</w:t>
      </w:r>
      <w:r>
        <w:t> </w:t>
      </w:r>
    </w:p>
    <w:p w14:paraId="20094621" w14:textId="77777777" w:rsidR="00652735" w:rsidRDefault="00A31EE5">
      <w:pPr>
        <w:spacing w:after="160"/>
      </w:pPr>
      <w:r>
        <w:rPr>
          <w:rFonts w:ascii="Arial" w:eastAsia="Arial" w:hAnsi="Arial" w:cs="Arial"/>
        </w:rPr>
        <w:t> </w:t>
      </w:r>
      <w:r>
        <w:t> </w:t>
      </w:r>
    </w:p>
    <w:p w14:paraId="1ED413EA" w14:textId="77777777" w:rsidR="00652735" w:rsidRDefault="00A31EE5">
      <w:pPr>
        <w:numPr>
          <w:ilvl w:val="0"/>
          <w:numId w:val="8"/>
        </w:numPr>
        <w:pBdr>
          <w:left w:val="none" w:sz="0" w:space="8" w:color="auto"/>
        </w:pBdr>
        <w:spacing w:after="160"/>
        <w:ind w:hanging="424"/>
        <w:rPr>
          <w:rFonts w:ascii="Times New Roman" w:eastAsia="Times New Roman" w:hAnsi="Times New Roman" w:cs="Times New Roman"/>
          <w:sz w:val="20"/>
          <w:szCs w:val="20"/>
        </w:rPr>
      </w:pPr>
      <w:r>
        <w:t>JG confirmed that the 2024 fan engagement report was included in the original pack. It can also be found on the club website, labelled as ‘The Plan (add link current link does not work)’ JG explained that as it stands, it is a large body of work, which is not presented in a captivating way. This will be addressed in due course. </w:t>
      </w:r>
    </w:p>
    <w:p w14:paraId="490CCD20" w14:textId="77777777" w:rsidR="00652735" w:rsidRDefault="00A31EE5">
      <w:pPr>
        <w:spacing w:after="160"/>
      </w:pPr>
      <w:r>
        <w:rPr>
          <w:rFonts w:ascii="Arial" w:eastAsia="Arial" w:hAnsi="Arial" w:cs="Arial"/>
        </w:rPr>
        <w:t> </w:t>
      </w:r>
      <w:r>
        <w:t> </w:t>
      </w:r>
    </w:p>
    <w:p w14:paraId="60358CB4" w14:textId="77777777" w:rsidR="00652735" w:rsidRDefault="00A31EE5">
      <w:pPr>
        <w:spacing w:after="160"/>
      </w:pPr>
      <w:r>
        <w:t> </w:t>
      </w:r>
    </w:p>
    <w:p w14:paraId="6CBE48A2" w14:textId="78887857" w:rsidR="00652735" w:rsidRDefault="00A31EE5" w:rsidP="007E4DBF">
      <w:pPr>
        <w:numPr>
          <w:ilvl w:val="0"/>
          <w:numId w:val="11"/>
        </w:numPr>
        <w:pBdr>
          <w:left w:val="none" w:sz="0" w:space="8" w:color="auto"/>
        </w:pBdr>
        <w:spacing w:after="160"/>
        <w:ind w:hanging="424"/>
      </w:pPr>
      <w:r>
        <w:t>We discussed the concept of moving away fans from behind the goal and the concept of safe standing for home fans as part of future stadium development. There is a greater appetite for safe standing today, but it requires full analysis and review by safety officers before the club can proceed to a final decision.</w:t>
      </w:r>
      <w:r w:rsidRPr="007E4DBF">
        <w:rPr>
          <w:rFonts w:ascii="Arial" w:eastAsia="Arial" w:hAnsi="Arial" w:cs="Arial"/>
        </w:rPr>
        <w:t> </w:t>
      </w:r>
      <w:r>
        <w:t xml:space="preserve"> CB questioned the desired percentage of standing within the overall stadium and JG confirmed that whilst no final decisions have been taken, it is likely to be piecemeal project, i.e. starting with the North Stand (a significant percentage of fans already stand for long periods</w:t>
      </w:r>
      <w:r w:rsidRPr="007E4DBF">
        <w:t>)</w:t>
      </w:r>
    </w:p>
    <w:p w14:paraId="5AF551AF" w14:textId="77777777" w:rsidR="00652735" w:rsidRDefault="00A31EE5">
      <w:pPr>
        <w:numPr>
          <w:ilvl w:val="0"/>
          <w:numId w:val="12"/>
        </w:numPr>
        <w:pBdr>
          <w:left w:val="none" w:sz="0" w:space="3" w:color="auto"/>
        </w:pBdr>
        <w:spacing w:after="160"/>
        <w:ind w:hanging="342"/>
      </w:pPr>
      <w:r>
        <w:rPr>
          <w:b/>
          <w:bCs/>
        </w:rPr>
        <w:t>Ernst &amp; Young audit</w:t>
      </w:r>
      <w:r>
        <w:t> </w:t>
      </w:r>
    </w:p>
    <w:p w14:paraId="104B7C12" w14:textId="77777777" w:rsidR="00652735" w:rsidRDefault="00A31EE5">
      <w:pPr>
        <w:spacing w:after="160"/>
      </w:pPr>
      <w:r>
        <w:rPr>
          <w:rFonts w:ascii="Arial" w:eastAsia="Arial" w:hAnsi="Arial" w:cs="Arial"/>
        </w:rPr>
        <w:t> </w:t>
      </w:r>
      <w:r>
        <w:t> </w:t>
      </w:r>
    </w:p>
    <w:p w14:paraId="3AE37BAE" w14:textId="77777777" w:rsidR="00652735" w:rsidRDefault="00A31EE5">
      <w:pPr>
        <w:numPr>
          <w:ilvl w:val="0"/>
          <w:numId w:val="13"/>
        </w:numPr>
        <w:pBdr>
          <w:left w:val="none" w:sz="0" w:space="8" w:color="auto"/>
        </w:pBdr>
        <w:spacing w:after="160"/>
        <w:ind w:hanging="424"/>
        <w:rPr>
          <w:rFonts w:ascii="Times New Roman" w:eastAsia="Times New Roman" w:hAnsi="Times New Roman" w:cs="Times New Roman"/>
          <w:sz w:val="20"/>
          <w:szCs w:val="20"/>
        </w:rPr>
      </w:pPr>
      <w:r>
        <w:t>SG advised that EY have recently been tasked with an audit of the Premier League. Brighton &amp; Hove Albion were highlighted as representing best practice for fan engagement, notably with executive attendance at fans forums and away game meet and greets (with 2 such meetings planned for the 2024/25 season). </w:t>
      </w:r>
    </w:p>
    <w:p w14:paraId="440CA471" w14:textId="77777777" w:rsidR="00652735" w:rsidRDefault="00A31EE5">
      <w:pPr>
        <w:numPr>
          <w:ilvl w:val="0"/>
          <w:numId w:val="14"/>
        </w:numPr>
        <w:pBdr>
          <w:left w:val="none" w:sz="0" w:space="8" w:color="auto"/>
        </w:pBdr>
        <w:spacing w:after="160"/>
        <w:ind w:hanging="424"/>
        <w:rPr>
          <w:rFonts w:ascii="Times New Roman" w:eastAsia="Times New Roman" w:hAnsi="Times New Roman" w:cs="Times New Roman"/>
          <w:sz w:val="20"/>
          <w:szCs w:val="20"/>
        </w:rPr>
      </w:pPr>
      <w:r>
        <w:t>SG confirmed that the club’s position within the fan engagement index improved a-lot last season. The club was also top of the equality, diversity, and inclusion (EDI) index. </w:t>
      </w:r>
    </w:p>
    <w:p w14:paraId="340D61E9" w14:textId="77777777" w:rsidR="00652735" w:rsidRDefault="00A31EE5">
      <w:pPr>
        <w:spacing w:after="160"/>
      </w:pPr>
      <w:r>
        <w:rPr>
          <w:rFonts w:ascii="Arial" w:eastAsia="Arial" w:hAnsi="Arial" w:cs="Arial"/>
        </w:rPr>
        <w:t> </w:t>
      </w:r>
      <w:r>
        <w:t> </w:t>
      </w:r>
    </w:p>
    <w:p w14:paraId="0071FFD7" w14:textId="77777777" w:rsidR="00652735" w:rsidRDefault="00A31EE5">
      <w:pPr>
        <w:numPr>
          <w:ilvl w:val="0"/>
          <w:numId w:val="15"/>
        </w:numPr>
        <w:pBdr>
          <w:left w:val="none" w:sz="0" w:space="3" w:color="auto"/>
        </w:pBdr>
        <w:spacing w:after="160"/>
        <w:ind w:hanging="342"/>
      </w:pPr>
      <w:r>
        <w:rPr>
          <w:b/>
          <w:bCs/>
        </w:rPr>
        <w:t>Working Groups</w:t>
      </w:r>
      <w:r>
        <w:t> </w:t>
      </w:r>
    </w:p>
    <w:p w14:paraId="30708691" w14:textId="77777777" w:rsidR="00652735" w:rsidRDefault="00A31EE5">
      <w:pPr>
        <w:spacing w:after="160"/>
      </w:pPr>
      <w:r>
        <w:rPr>
          <w:rFonts w:ascii="Arial" w:eastAsia="Arial" w:hAnsi="Arial" w:cs="Arial"/>
        </w:rPr>
        <w:lastRenderedPageBreak/>
        <w:t> </w:t>
      </w:r>
      <w:r>
        <w:t> </w:t>
      </w:r>
    </w:p>
    <w:p w14:paraId="67E729A3" w14:textId="77777777" w:rsidR="00652735" w:rsidRDefault="00A31EE5">
      <w:pPr>
        <w:spacing w:after="160"/>
      </w:pPr>
      <w:r>
        <w:t>The different working groups all have project leads that have produced Projection Initiation Documents (PIDs) to set a terms of reference, objectives and milestones for each group. The project leads presented their PID’s and a discussion was had.  </w:t>
      </w:r>
    </w:p>
    <w:p w14:paraId="2A354A10" w14:textId="77777777" w:rsidR="00652735" w:rsidRDefault="00A31EE5">
      <w:pPr>
        <w:spacing w:after="160"/>
      </w:pPr>
      <w:r>
        <w:rPr>
          <w:rFonts w:ascii="Arial" w:eastAsia="Arial" w:hAnsi="Arial" w:cs="Arial"/>
        </w:rPr>
        <w:t> </w:t>
      </w:r>
      <w:r>
        <w:t> </w:t>
      </w:r>
    </w:p>
    <w:p w14:paraId="596722ED" w14:textId="77777777" w:rsidR="00652735" w:rsidRDefault="00A31EE5">
      <w:pPr>
        <w:numPr>
          <w:ilvl w:val="0"/>
          <w:numId w:val="16"/>
        </w:numPr>
        <w:pBdr>
          <w:left w:val="none" w:sz="0" w:space="8" w:color="auto"/>
        </w:pBdr>
        <w:spacing w:after="160"/>
        <w:ind w:hanging="424"/>
        <w:rPr>
          <w:rFonts w:ascii="Times New Roman" w:eastAsia="Times New Roman" w:hAnsi="Times New Roman" w:cs="Times New Roman"/>
          <w:sz w:val="20"/>
          <w:szCs w:val="20"/>
        </w:rPr>
      </w:pPr>
      <w:r>
        <w:rPr>
          <w:b/>
          <w:bCs/>
        </w:rPr>
        <w:t>Community &amp; Sustainability Working Group (CB)</w:t>
      </w:r>
      <w:r>
        <w:t> </w:t>
      </w:r>
    </w:p>
    <w:p w14:paraId="64B3B324" w14:textId="77777777" w:rsidR="00652735" w:rsidRDefault="00A31EE5">
      <w:pPr>
        <w:spacing w:after="160"/>
      </w:pPr>
      <w:r>
        <w:rPr>
          <w:rFonts w:ascii="Arial" w:eastAsia="Arial" w:hAnsi="Arial" w:cs="Arial"/>
        </w:rPr>
        <w:t> </w:t>
      </w:r>
      <w:r>
        <w:t> </w:t>
      </w:r>
    </w:p>
    <w:p w14:paraId="5CEC4C22" w14:textId="77777777" w:rsidR="00652735" w:rsidRDefault="00A31EE5">
      <w:pPr>
        <w:numPr>
          <w:ilvl w:val="0"/>
          <w:numId w:val="17"/>
        </w:numPr>
        <w:pBdr>
          <w:left w:val="none" w:sz="0" w:space="7" w:color="auto"/>
        </w:pBdr>
        <w:spacing w:after="160"/>
        <w:rPr>
          <w:rFonts w:ascii="Times New Roman" w:eastAsia="Times New Roman" w:hAnsi="Times New Roman" w:cs="Times New Roman"/>
          <w:sz w:val="20"/>
          <w:szCs w:val="20"/>
        </w:rPr>
      </w:pPr>
      <w:r>
        <w:t xml:space="preserve">Community - We need to consider the Club’s presence in the city. There is now a sense that the city is grateful for the social and economic value which the club brings, but we now want to cement the club’s presence in the city </w:t>
      </w:r>
      <w:proofErr w:type="spellStart"/>
      <w:r>
        <w:t>centre</w:t>
      </w:r>
      <w:proofErr w:type="spellEnd"/>
      <w:r>
        <w:t>. We should consider legacy, heritage, and identity, which should stem from direct fan presence, rather than being club led. We discussed the possibility of expanding the murals into more prominent areas of the city, acknowledging that this does present challenges. </w:t>
      </w:r>
    </w:p>
    <w:p w14:paraId="7031AF4E" w14:textId="77777777" w:rsidR="00652735" w:rsidRDefault="00A31EE5">
      <w:pPr>
        <w:numPr>
          <w:ilvl w:val="0"/>
          <w:numId w:val="18"/>
        </w:numPr>
        <w:pBdr>
          <w:left w:val="none" w:sz="0" w:space="7" w:color="auto"/>
        </w:pBdr>
        <w:spacing w:after="160"/>
        <w:rPr>
          <w:rFonts w:ascii="Times New Roman" w:eastAsia="Times New Roman" w:hAnsi="Times New Roman" w:cs="Times New Roman"/>
          <w:sz w:val="20"/>
          <w:szCs w:val="20"/>
        </w:rPr>
      </w:pPr>
      <w:r>
        <w:t>We agreed that the objectives of the Brighton &amp; Hove Albion Foundation will be critical in terms of fan led projects and the charitable arm of club. The Foundation does a-lot of work around disadvantaged people and underrepresented groups, which we need to fully understand and embrace in the FAB’s work. </w:t>
      </w:r>
    </w:p>
    <w:p w14:paraId="3D1F4650" w14:textId="77777777" w:rsidR="00652735" w:rsidRDefault="00A31EE5">
      <w:pPr>
        <w:numPr>
          <w:ilvl w:val="0"/>
          <w:numId w:val="19"/>
        </w:numPr>
        <w:pBdr>
          <w:left w:val="none" w:sz="0" w:space="7" w:color="auto"/>
        </w:pBdr>
        <w:spacing w:after="160"/>
        <w:rPr>
          <w:rFonts w:ascii="Times New Roman" w:eastAsia="Times New Roman" w:hAnsi="Times New Roman" w:cs="Times New Roman"/>
          <w:sz w:val="20"/>
          <w:szCs w:val="20"/>
        </w:rPr>
      </w:pPr>
      <w:r>
        <w:t>JG advised that time and effort is required to address certain areas of the fan base, where there is a risk of under representation, notably amongst younger supporters. We discussed the need to keep the club’s legacy alive, whilst obviously appealing to a wider global fan base. </w:t>
      </w:r>
    </w:p>
    <w:p w14:paraId="73D93204" w14:textId="77777777" w:rsidR="00652735" w:rsidRDefault="00A31EE5">
      <w:pPr>
        <w:spacing w:after="160"/>
      </w:pPr>
      <w:r>
        <w:rPr>
          <w:rFonts w:ascii="Arial" w:eastAsia="Arial" w:hAnsi="Arial" w:cs="Arial"/>
        </w:rPr>
        <w:t> </w:t>
      </w:r>
      <w:r>
        <w:t> </w:t>
      </w:r>
    </w:p>
    <w:p w14:paraId="6E60C42D" w14:textId="77777777" w:rsidR="00652735" w:rsidRDefault="00A31EE5">
      <w:pPr>
        <w:numPr>
          <w:ilvl w:val="0"/>
          <w:numId w:val="20"/>
        </w:numPr>
        <w:pBdr>
          <w:left w:val="none" w:sz="0" w:space="8" w:color="auto"/>
        </w:pBdr>
        <w:spacing w:after="160"/>
        <w:ind w:hanging="424"/>
        <w:rPr>
          <w:rFonts w:ascii="Times New Roman" w:eastAsia="Times New Roman" w:hAnsi="Times New Roman" w:cs="Times New Roman"/>
          <w:sz w:val="20"/>
          <w:szCs w:val="20"/>
        </w:rPr>
      </w:pPr>
      <w:r>
        <w:rPr>
          <w:b/>
          <w:bCs/>
        </w:rPr>
        <w:t>Equality, Diversity &amp; Inclusion (CS on behalf of GM)</w:t>
      </w:r>
      <w:r>
        <w:t> </w:t>
      </w:r>
    </w:p>
    <w:p w14:paraId="1152F4F3" w14:textId="77777777" w:rsidR="00652735" w:rsidRDefault="00A31EE5">
      <w:pPr>
        <w:spacing w:after="160"/>
      </w:pPr>
      <w:r>
        <w:rPr>
          <w:rFonts w:ascii="Arial" w:eastAsia="Arial" w:hAnsi="Arial" w:cs="Arial"/>
        </w:rPr>
        <w:t> </w:t>
      </w:r>
      <w:r>
        <w:t> </w:t>
      </w:r>
    </w:p>
    <w:p w14:paraId="368BD8D5" w14:textId="77777777" w:rsidR="00652735" w:rsidRDefault="00A31EE5">
      <w:pPr>
        <w:numPr>
          <w:ilvl w:val="0"/>
          <w:numId w:val="21"/>
        </w:numPr>
        <w:pBdr>
          <w:left w:val="none" w:sz="0" w:space="7" w:color="auto"/>
        </w:pBdr>
        <w:spacing w:after="160"/>
        <w:rPr>
          <w:rFonts w:ascii="Times New Roman" w:eastAsia="Times New Roman" w:hAnsi="Times New Roman" w:cs="Times New Roman"/>
          <w:sz w:val="20"/>
          <w:szCs w:val="20"/>
        </w:rPr>
      </w:pPr>
      <w:r>
        <w:t>CS spoke about the need to focus on the full range of diversity, rather than limiting our work to the Disabled Supporters Association (DSA) which is a targeted activity for the 2024/25 period. </w:t>
      </w:r>
    </w:p>
    <w:p w14:paraId="2E0A32F4" w14:textId="77777777" w:rsidR="00652735" w:rsidRDefault="00A31EE5">
      <w:pPr>
        <w:numPr>
          <w:ilvl w:val="0"/>
          <w:numId w:val="22"/>
        </w:numPr>
        <w:pBdr>
          <w:left w:val="none" w:sz="0" w:space="7" w:color="auto"/>
        </w:pBdr>
        <w:spacing w:after="160"/>
        <w:rPr>
          <w:rFonts w:ascii="Times New Roman" w:eastAsia="Times New Roman" w:hAnsi="Times New Roman" w:cs="Times New Roman"/>
          <w:sz w:val="20"/>
          <w:szCs w:val="20"/>
        </w:rPr>
      </w:pPr>
      <w:r>
        <w:t>SG advised that all Premier League events, such as Rainbow Laces, will be added to the calendar, so that FAB involvement can be considered. </w:t>
      </w:r>
    </w:p>
    <w:p w14:paraId="585190BB" w14:textId="77777777" w:rsidR="00652735" w:rsidRDefault="00A31EE5">
      <w:pPr>
        <w:numPr>
          <w:ilvl w:val="0"/>
          <w:numId w:val="23"/>
        </w:numPr>
        <w:pBdr>
          <w:left w:val="none" w:sz="0" w:space="7" w:color="auto"/>
        </w:pBdr>
        <w:spacing w:after="160"/>
        <w:rPr>
          <w:rFonts w:ascii="Times New Roman" w:eastAsia="Times New Roman" w:hAnsi="Times New Roman" w:cs="Times New Roman"/>
          <w:sz w:val="20"/>
          <w:szCs w:val="20"/>
        </w:rPr>
      </w:pPr>
      <w:r>
        <w:t>SG advised that the clubs further EDI plans will be announced in due course. This will include campaigns such as no room for racism, as well as specific events, such as a confirmed date for a Ramadan Eid meal. </w:t>
      </w:r>
    </w:p>
    <w:p w14:paraId="4C2A4AD2" w14:textId="77777777" w:rsidR="00652735" w:rsidRDefault="00A31EE5">
      <w:pPr>
        <w:spacing w:after="160"/>
      </w:pPr>
      <w:r>
        <w:rPr>
          <w:rFonts w:ascii="Arial" w:eastAsia="Arial" w:hAnsi="Arial" w:cs="Arial"/>
        </w:rPr>
        <w:t> </w:t>
      </w:r>
      <w:r>
        <w:t> </w:t>
      </w:r>
    </w:p>
    <w:p w14:paraId="0D8541EB" w14:textId="77777777" w:rsidR="00652735" w:rsidRDefault="00A31EE5">
      <w:pPr>
        <w:numPr>
          <w:ilvl w:val="0"/>
          <w:numId w:val="24"/>
        </w:numPr>
        <w:pBdr>
          <w:left w:val="none" w:sz="0" w:space="8" w:color="auto"/>
        </w:pBdr>
        <w:spacing w:after="160"/>
        <w:ind w:hanging="424"/>
        <w:rPr>
          <w:rFonts w:ascii="Times New Roman" w:eastAsia="Times New Roman" w:hAnsi="Times New Roman" w:cs="Times New Roman"/>
          <w:sz w:val="20"/>
          <w:szCs w:val="20"/>
        </w:rPr>
      </w:pPr>
      <w:r>
        <w:rPr>
          <w:b/>
          <w:bCs/>
        </w:rPr>
        <w:t>Women’s Working Party (LH)</w:t>
      </w:r>
      <w:r>
        <w:t> </w:t>
      </w:r>
    </w:p>
    <w:p w14:paraId="4C3E8FDD" w14:textId="77777777" w:rsidR="00652735" w:rsidRDefault="00A31EE5">
      <w:pPr>
        <w:spacing w:after="160"/>
      </w:pPr>
      <w:r>
        <w:rPr>
          <w:rFonts w:ascii="Arial" w:eastAsia="Arial" w:hAnsi="Arial" w:cs="Arial"/>
        </w:rPr>
        <w:t> </w:t>
      </w:r>
      <w:r>
        <w:t> </w:t>
      </w:r>
    </w:p>
    <w:p w14:paraId="1721F3AB" w14:textId="77777777" w:rsidR="00652735" w:rsidRDefault="00A31EE5">
      <w:pPr>
        <w:numPr>
          <w:ilvl w:val="0"/>
          <w:numId w:val="25"/>
        </w:numPr>
        <w:pBdr>
          <w:left w:val="none" w:sz="0" w:space="7" w:color="auto"/>
        </w:pBdr>
        <w:spacing w:after="160"/>
        <w:rPr>
          <w:rFonts w:ascii="Times New Roman" w:eastAsia="Times New Roman" w:hAnsi="Times New Roman" w:cs="Times New Roman"/>
          <w:sz w:val="20"/>
          <w:szCs w:val="20"/>
        </w:rPr>
      </w:pPr>
      <w:r>
        <w:t xml:space="preserve">LH confirmed that Duncan Price from </w:t>
      </w:r>
      <w:proofErr w:type="spellStart"/>
      <w:r>
        <w:t>SheGulls</w:t>
      </w:r>
      <w:proofErr w:type="spellEnd"/>
      <w:r>
        <w:t xml:space="preserve"> and Alice Botting from Her Game To are also part of this working group. </w:t>
      </w:r>
    </w:p>
    <w:p w14:paraId="0C8DAD8F" w14:textId="77777777" w:rsidR="00652735" w:rsidRDefault="00A31EE5">
      <w:pPr>
        <w:numPr>
          <w:ilvl w:val="0"/>
          <w:numId w:val="26"/>
        </w:numPr>
        <w:pBdr>
          <w:left w:val="none" w:sz="0" w:space="7" w:color="auto"/>
        </w:pBdr>
        <w:spacing w:after="160"/>
        <w:rPr>
          <w:rFonts w:ascii="Times New Roman" w:eastAsia="Times New Roman" w:hAnsi="Times New Roman" w:cs="Times New Roman"/>
          <w:sz w:val="20"/>
          <w:szCs w:val="20"/>
        </w:rPr>
      </w:pPr>
      <w:r>
        <w:lastRenderedPageBreak/>
        <w:t>A key objective of the working group is to work with Crawley Town to improve facilities for fans attending WSL games. </w:t>
      </w:r>
    </w:p>
    <w:p w14:paraId="3247F089" w14:textId="77777777" w:rsidR="00652735" w:rsidRDefault="00A31EE5">
      <w:pPr>
        <w:numPr>
          <w:ilvl w:val="0"/>
          <w:numId w:val="27"/>
        </w:numPr>
        <w:pBdr>
          <w:left w:val="none" w:sz="0" w:space="7" w:color="auto"/>
        </w:pBdr>
        <w:spacing w:after="160"/>
        <w:rPr>
          <w:rFonts w:ascii="Times New Roman" w:eastAsia="Times New Roman" w:hAnsi="Times New Roman" w:cs="Times New Roman"/>
          <w:sz w:val="20"/>
          <w:szCs w:val="20"/>
        </w:rPr>
      </w:pPr>
      <w:r>
        <w:t>The fan experience also includes away matches and the away support at Arsenal last season was an excellent building block, in terms of future development. </w:t>
      </w:r>
    </w:p>
    <w:p w14:paraId="0CE38A58" w14:textId="77777777" w:rsidR="00652735" w:rsidRDefault="00A31EE5">
      <w:pPr>
        <w:numPr>
          <w:ilvl w:val="0"/>
          <w:numId w:val="28"/>
        </w:numPr>
        <w:pBdr>
          <w:left w:val="none" w:sz="0" w:space="7" w:color="auto"/>
        </w:pBdr>
        <w:spacing w:after="160"/>
        <w:rPr>
          <w:rFonts w:ascii="Times New Roman" w:eastAsia="Times New Roman" w:hAnsi="Times New Roman" w:cs="Times New Roman"/>
          <w:sz w:val="20"/>
          <w:szCs w:val="20"/>
        </w:rPr>
      </w:pPr>
      <w:r>
        <w:t xml:space="preserve">LH advised that </w:t>
      </w:r>
      <w:proofErr w:type="spellStart"/>
      <w:r>
        <w:t>SheGulls</w:t>
      </w:r>
      <w:proofErr w:type="spellEnd"/>
      <w:r>
        <w:t xml:space="preserve"> meeting over the summer was a great success, in terms of driving fan engagement, with the Q&amp;A session led by Duncan (</w:t>
      </w:r>
      <w:proofErr w:type="spellStart"/>
      <w:r>
        <w:t>SheGulls</w:t>
      </w:r>
      <w:proofErr w:type="spellEnd"/>
      <w:r>
        <w:t>). Ongoing FAB involvement will help drive further improvements. </w:t>
      </w:r>
    </w:p>
    <w:p w14:paraId="103F0BE4" w14:textId="221B6198" w:rsidR="00652735" w:rsidRPr="007E4DBF" w:rsidRDefault="00A31EE5">
      <w:pPr>
        <w:numPr>
          <w:ilvl w:val="0"/>
          <w:numId w:val="29"/>
        </w:numPr>
        <w:pBdr>
          <w:left w:val="none" w:sz="0" w:space="7" w:color="auto"/>
        </w:pBdr>
        <w:spacing w:after="160"/>
        <w:rPr>
          <w:rFonts w:ascii="Times New Roman" w:eastAsia="Times New Roman" w:hAnsi="Times New Roman" w:cs="Times New Roman"/>
          <w:sz w:val="20"/>
          <w:szCs w:val="20"/>
        </w:rPr>
      </w:pPr>
      <w:r w:rsidRPr="007E4DBF">
        <w:t xml:space="preserve">We need to consider the overall match day experience at Crawley, including half time entertainment and children’s competitions. JG advised that </w:t>
      </w:r>
      <w:r w:rsidR="003446F5" w:rsidRPr="007E4DBF">
        <w:t>a discussion should take place with</w:t>
      </w:r>
      <w:r w:rsidRPr="007E4DBF">
        <w:t xml:space="preserve"> Marketing to provide </w:t>
      </w:r>
      <w:r w:rsidR="003446F5" w:rsidRPr="007E4DBF">
        <w:t>more information and to understand</w:t>
      </w:r>
      <w:r w:rsidRPr="007E4DBF">
        <w:t xml:space="preserve"> budget</w:t>
      </w:r>
      <w:r w:rsidR="003446F5" w:rsidRPr="007E4DBF">
        <w:t>s</w:t>
      </w:r>
      <w:r w:rsidRPr="007E4DBF">
        <w:t>, notably which games we may look to target in terms of wider entertainment. </w:t>
      </w:r>
    </w:p>
    <w:p w14:paraId="5DB7ECF6" w14:textId="77777777" w:rsidR="00652735" w:rsidRDefault="00A31EE5">
      <w:pPr>
        <w:numPr>
          <w:ilvl w:val="0"/>
          <w:numId w:val="30"/>
        </w:numPr>
        <w:pBdr>
          <w:left w:val="none" w:sz="0" w:space="7" w:color="auto"/>
        </w:pBdr>
        <w:spacing w:after="160"/>
        <w:rPr>
          <w:rFonts w:ascii="Times New Roman" w:eastAsia="Times New Roman" w:hAnsi="Times New Roman" w:cs="Times New Roman"/>
          <w:sz w:val="20"/>
          <w:szCs w:val="20"/>
        </w:rPr>
      </w:pPr>
      <w:r>
        <w:t xml:space="preserve">We discussed the challenge of fans getting to Crawley. JG confirmed that ticket prices do not include a travel subsidy, although the club does run a free bus from the Amex to Broadfields. The club will consider a rationale for running the bus from Brighton station or a city </w:t>
      </w:r>
      <w:proofErr w:type="spellStart"/>
      <w:r>
        <w:t>centre</w:t>
      </w:r>
      <w:proofErr w:type="spellEnd"/>
      <w:r>
        <w:t xml:space="preserve"> location, given the challenges of getting to The Amex. </w:t>
      </w:r>
    </w:p>
    <w:p w14:paraId="740A8FFA" w14:textId="77777777" w:rsidR="00652735" w:rsidRDefault="00A31EE5">
      <w:pPr>
        <w:numPr>
          <w:ilvl w:val="0"/>
          <w:numId w:val="31"/>
        </w:numPr>
        <w:pBdr>
          <w:left w:val="none" w:sz="0" w:space="7" w:color="auto"/>
        </w:pBdr>
        <w:spacing w:after="160"/>
        <w:rPr>
          <w:rFonts w:ascii="Times New Roman" w:eastAsia="Times New Roman" w:hAnsi="Times New Roman" w:cs="Times New Roman"/>
          <w:sz w:val="20"/>
          <w:szCs w:val="20"/>
        </w:rPr>
      </w:pPr>
      <w:r>
        <w:t>We agreed to look into where fans attending matches in Crawley actually travel from. JG confirmed that Marketing should be able to provide relevant data. </w:t>
      </w:r>
    </w:p>
    <w:p w14:paraId="54425844" w14:textId="77777777" w:rsidR="00652735" w:rsidRDefault="00A31EE5">
      <w:pPr>
        <w:numPr>
          <w:ilvl w:val="0"/>
          <w:numId w:val="32"/>
        </w:numPr>
        <w:pBdr>
          <w:left w:val="none" w:sz="0" w:space="7" w:color="auto"/>
        </w:pBdr>
        <w:spacing w:after="160"/>
        <w:rPr>
          <w:rFonts w:ascii="Times New Roman" w:eastAsia="Times New Roman" w:hAnsi="Times New Roman" w:cs="Times New Roman"/>
          <w:sz w:val="20"/>
          <w:szCs w:val="20"/>
        </w:rPr>
      </w:pPr>
      <w:r>
        <w:t>We discussed interaction with other WSL fan bases. Fulham hosted an event recently which was very well received. We need to learn more about what other clubs are doing and build upon it. </w:t>
      </w:r>
    </w:p>
    <w:p w14:paraId="1040F8A8" w14:textId="35AD1483" w:rsidR="00652735" w:rsidRPr="00A31EE5" w:rsidRDefault="00A31EE5">
      <w:pPr>
        <w:numPr>
          <w:ilvl w:val="0"/>
          <w:numId w:val="33"/>
        </w:numPr>
        <w:pBdr>
          <w:left w:val="none" w:sz="0" w:space="7" w:color="auto"/>
        </w:pBdr>
        <w:spacing w:after="160"/>
        <w:rPr>
          <w:rFonts w:ascii="Times New Roman" w:eastAsia="Times New Roman" w:hAnsi="Times New Roman" w:cs="Times New Roman"/>
          <w:color w:val="FF0000"/>
          <w:sz w:val="20"/>
          <w:szCs w:val="20"/>
        </w:rPr>
      </w:pPr>
      <w:r>
        <w:t>LH advised that 54% of women’s football fans watch football alone. There is a big drive to develop watch parties. Our future Fan zone could be a logical venue. JD advised that now all WSL matches are shown live on YouTube, there are local venues which are very female fan focused.</w:t>
      </w:r>
      <w:r w:rsidRPr="00A31EE5">
        <w:rPr>
          <w:color w:val="FF0000"/>
        </w:rPr>
        <w:t xml:space="preserve"> </w:t>
      </w:r>
      <w:r>
        <w:t xml:space="preserve">Pub </w:t>
      </w:r>
      <w:r w:rsidRPr="007E4DBF">
        <w:t>venues could be a good idea for building a community amongst fans of the women’s team and once open</w:t>
      </w:r>
      <w:r w:rsidR="003446F5" w:rsidRPr="007E4DBF">
        <w:t>,</w:t>
      </w:r>
      <w:r w:rsidRPr="007E4DBF">
        <w:t xml:space="preserve"> the fan zone. </w:t>
      </w:r>
    </w:p>
    <w:p w14:paraId="278FF13E" w14:textId="77777777" w:rsidR="00652735" w:rsidRDefault="00A31EE5">
      <w:pPr>
        <w:numPr>
          <w:ilvl w:val="0"/>
          <w:numId w:val="34"/>
        </w:numPr>
        <w:pBdr>
          <w:left w:val="none" w:sz="0" w:space="7" w:color="auto"/>
        </w:pBdr>
        <w:spacing w:after="160"/>
        <w:rPr>
          <w:rFonts w:ascii="Times New Roman" w:eastAsia="Times New Roman" w:hAnsi="Times New Roman" w:cs="Times New Roman"/>
          <w:sz w:val="20"/>
          <w:szCs w:val="20"/>
        </w:rPr>
      </w:pPr>
      <w:r>
        <w:t>LH advised that the ultimate objective is to fill Broadfields for WSL matches. </w:t>
      </w:r>
    </w:p>
    <w:p w14:paraId="58269171" w14:textId="1F61E151" w:rsidR="00652735" w:rsidRDefault="00A31EE5">
      <w:pPr>
        <w:numPr>
          <w:ilvl w:val="0"/>
          <w:numId w:val="35"/>
        </w:numPr>
        <w:pBdr>
          <w:left w:val="none" w:sz="0" w:space="7" w:color="auto"/>
        </w:pBdr>
        <w:spacing w:after="160"/>
        <w:rPr>
          <w:rFonts w:ascii="Times New Roman" w:eastAsia="Times New Roman" w:hAnsi="Times New Roman" w:cs="Times New Roman"/>
          <w:sz w:val="20"/>
          <w:szCs w:val="20"/>
        </w:rPr>
      </w:pPr>
      <w:r>
        <w:t xml:space="preserve">We discussed future home games and JG confirmed that the club will look to host </w:t>
      </w:r>
      <w:r w:rsidR="003446F5" w:rsidRPr="007E4DBF">
        <w:t xml:space="preserve">more </w:t>
      </w:r>
      <w:r>
        <w:t>games at The Amex. The Manchester United game on October 19th will be a good barometer of how far we have come in terms of home attendances, which may support additional fixtures in the future. </w:t>
      </w:r>
    </w:p>
    <w:p w14:paraId="5AA6858C" w14:textId="77777777" w:rsidR="00652735" w:rsidRDefault="00A31EE5">
      <w:pPr>
        <w:numPr>
          <w:ilvl w:val="0"/>
          <w:numId w:val="36"/>
        </w:numPr>
        <w:pBdr>
          <w:left w:val="none" w:sz="0" w:space="7" w:color="auto"/>
        </w:pBdr>
        <w:spacing w:after="160"/>
        <w:rPr>
          <w:rFonts w:ascii="Times New Roman" w:eastAsia="Times New Roman" w:hAnsi="Times New Roman" w:cs="Times New Roman"/>
          <w:sz w:val="20"/>
          <w:szCs w:val="20"/>
        </w:rPr>
      </w:pPr>
      <w:r>
        <w:t>EW raised the possibility of reaching out to local schools, including enrichment trips for children in vulnerable groups. SG advised that for previous matches, individuals within groups which were named and opted in remained anonymous, which can create challenges. However, the costs associated with WSL matches are more ‘friendly’ and therefore support the inclusion of vulnerable groups more generally. </w:t>
      </w:r>
    </w:p>
    <w:p w14:paraId="415E4279" w14:textId="77777777" w:rsidR="00652735" w:rsidRDefault="00A31EE5">
      <w:pPr>
        <w:numPr>
          <w:ilvl w:val="0"/>
          <w:numId w:val="37"/>
        </w:numPr>
        <w:pBdr>
          <w:left w:val="none" w:sz="0" w:space="7" w:color="auto"/>
        </w:pBdr>
        <w:spacing w:after="160"/>
        <w:rPr>
          <w:rFonts w:ascii="Times New Roman" w:eastAsia="Times New Roman" w:hAnsi="Times New Roman" w:cs="Times New Roman"/>
          <w:sz w:val="20"/>
          <w:szCs w:val="20"/>
        </w:rPr>
      </w:pPr>
      <w:r>
        <w:t>Beyond just the women’s game, SG confirmed that the club has been working with disadvantaged groups, including asylum seeking groups. In addition, the club supported the Fostering Brighton Group, with 190 people having attended a recent Carabao cup match, helping to raise awareness of fostering in the Brighton &amp; Hove area. </w:t>
      </w:r>
    </w:p>
    <w:p w14:paraId="5828E409" w14:textId="77777777" w:rsidR="00652735" w:rsidRDefault="00A31EE5">
      <w:pPr>
        <w:spacing w:after="160"/>
      </w:pPr>
      <w:r>
        <w:rPr>
          <w:rFonts w:ascii="Arial" w:eastAsia="Arial" w:hAnsi="Arial" w:cs="Arial"/>
        </w:rPr>
        <w:t> </w:t>
      </w:r>
      <w:r>
        <w:t> </w:t>
      </w:r>
    </w:p>
    <w:p w14:paraId="33C1236F" w14:textId="77777777" w:rsidR="00652735" w:rsidRDefault="00A31EE5">
      <w:pPr>
        <w:numPr>
          <w:ilvl w:val="0"/>
          <w:numId w:val="38"/>
        </w:numPr>
        <w:pBdr>
          <w:left w:val="none" w:sz="0" w:space="8" w:color="auto"/>
        </w:pBdr>
        <w:spacing w:after="160"/>
        <w:ind w:hanging="424"/>
        <w:rPr>
          <w:rFonts w:ascii="Times New Roman" w:eastAsia="Times New Roman" w:hAnsi="Times New Roman" w:cs="Times New Roman"/>
          <w:sz w:val="20"/>
          <w:szCs w:val="20"/>
        </w:rPr>
      </w:pPr>
      <w:r>
        <w:rPr>
          <w:b/>
          <w:bCs/>
        </w:rPr>
        <w:t>Fan Engagement (GB)</w:t>
      </w:r>
      <w:r>
        <w:t> </w:t>
      </w:r>
    </w:p>
    <w:p w14:paraId="13791DF6" w14:textId="77777777" w:rsidR="00652735" w:rsidRDefault="00A31EE5">
      <w:pPr>
        <w:spacing w:after="160"/>
      </w:pPr>
      <w:r>
        <w:rPr>
          <w:rFonts w:ascii="Arial" w:eastAsia="Arial" w:hAnsi="Arial" w:cs="Arial"/>
        </w:rPr>
        <w:lastRenderedPageBreak/>
        <w:t> </w:t>
      </w:r>
      <w:r>
        <w:t> </w:t>
      </w:r>
    </w:p>
    <w:p w14:paraId="287F2888" w14:textId="77777777" w:rsidR="00652735" w:rsidRDefault="00A31EE5">
      <w:pPr>
        <w:numPr>
          <w:ilvl w:val="0"/>
          <w:numId w:val="39"/>
        </w:numPr>
        <w:pBdr>
          <w:left w:val="none" w:sz="0" w:space="7" w:color="auto"/>
        </w:pBdr>
        <w:spacing w:after="160"/>
        <w:rPr>
          <w:rFonts w:ascii="Times New Roman" w:eastAsia="Times New Roman" w:hAnsi="Times New Roman" w:cs="Times New Roman"/>
          <w:sz w:val="20"/>
          <w:szCs w:val="20"/>
        </w:rPr>
      </w:pPr>
      <w:r>
        <w:t>GB advised that credibility with fans is still the biggest issue we face. The webinar last season was not particularly well attended but made a difference. </w:t>
      </w:r>
    </w:p>
    <w:p w14:paraId="3142ABCB" w14:textId="77777777" w:rsidR="00652735" w:rsidRDefault="00A31EE5">
      <w:pPr>
        <w:numPr>
          <w:ilvl w:val="0"/>
          <w:numId w:val="40"/>
        </w:numPr>
        <w:pBdr>
          <w:left w:val="none" w:sz="0" w:space="7" w:color="auto"/>
        </w:pBdr>
        <w:spacing w:after="160"/>
        <w:rPr>
          <w:rFonts w:ascii="Times New Roman" w:eastAsia="Times New Roman" w:hAnsi="Times New Roman" w:cs="Times New Roman"/>
          <w:sz w:val="20"/>
          <w:szCs w:val="20"/>
        </w:rPr>
      </w:pPr>
      <w:r>
        <w:t>GB represented the FAB at the last FSA meeting at Wembley and noted that, in comparison to several clubs, our independence gives us a real opportunity to make a difference. </w:t>
      </w:r>
    </w:p>
    <w:p w14:paraId="65C56209" w14:textId="77777777" w:rsidR="00652735" w:rsidRDefault="00A31EE5">
      <w:pPr>
        <w:numPr>
          <w:ilvl w:val="0"/>
          <w:numId w:val="41"/>
        </w:numPr>
        <w:pBdr>
          <w:left w:val="none" w:sz="0" w:space="7" w:color="auto"/>
        </w:pBdr>
        <w:spacing w:after="160"/>
        <w:rPr>
          <w:rFonts w:ascii="Times New Roman" w:eastAsia="Times New Roman" w:hAnsi="Times New Roman" w:cs="Times New Roman"/>
          <w:sz w:val="20"/>
          <w:szCs w:val="20"/>
        </w:rPr>
      </w:pPr>
      <w:r>
        <w:t>We discussed the need to work with supporters’ groups in order to gain buy-in to the value of the FAB as a conduit to the club for all supporters. </w:t>
      </w:r>
    </w:p>
    <w:p w14:paraId="604EE48F" w14:textId="090DB459" w:rsidR="00652735" w:rsidRDefault="00A31EE5">
      <w:pPr>
        <w:numPr>
          <w:ilvl w:val="0"/>
          <w:numId w:val="42"/>
        </w:numPr>
        <w:pBdr>
          <w:left w:val="none" w:sz="0" w:space="7" w:color="auto"/>
        </w:pBdr>
        <w:spacing w:after="160"/>
        <w:rPr>
          <w:rFonts w:ascii="Times New Roman" w:eastAsia="Times New Roman" w:hAnsi="Times New Roman" w:cs="Times New Roman"/>
          <w:sz w:val="20"/>
          <w:szCs w:val="20"/>
        </w:rPr>
      </w:pPr>
      <w:r>
        <w:t>We noted that there are 9 UK based supporters groups. These groups are likely to have similar issues, whereas the overseas supporters’ groups often raise different issues which we agreed should be considered separately. </w:t>
      </w:r>
    </w:p>
    <w:p w14:paraId="4DA3345D" w14:textId="77777777" w:rsidR="00652735" w:rsidRDefault="00A31EE5">
      <w:pPr>
        <w:numPr>
          <w:ilvl w:val="0"/>
          <w:numId w:val="43"/>
        </w:numPr>
        <w:pBdr>
          <w:left w:val="none" w:sz="0" w:space="7" w:color="auto"/>
        </w:pBdr>
        <w:spacing w:after="160"/>
        <w:rPr>
          <w:rFonts w:ascii="Times New Roman" w:eastAsia="Times New Roman" w:hAnsi="Times New Roman" w:cs="Times New Roman"/>
          <w:sz w:val="20"/>
          <w:szCs w:val="20"/>
        </w:rPr>
      </w:pPr>
      <w:r>
        <w:t>SG advised that Tiffany, of Hong Kong Seagulls is based in Brighton and has a huge social media presence. </w:t>
      </w:r>
    </w:p>
    <w:p w14:paraId="091CBBA4" w14:textId="77777777" w:rsidR="00652735" w:rsidRDefault="00A31EE5">
      <w:pPr>
        <w:numPr>
          <w:ilvl w:val="0"/>
          <w:numId w:val="44"/>
        </w:numPr>
        <w:pBdr>
          <w:left w:val="none" w:sz="0" w:space="7" w:color="auto"/>
        </w:pBdr>
        <w:spacing w:after="160"/>
        <w:rPr>
          <w:rFonts w:ascii="Times New Roman" w:eastAsia="Times New Roman" w:hAnsi="Times New Roman" w:cs="Times New Roman"/>
          <w:sz w:val="20"/>
          <w:szCs w:val="20"/>
        </w:rPr>
      </w:pPr>
      <w:r>
        <w:t>GB advised that he met representatives from Brighton &amp; Hove Foundation just after they opened the hub. CB has also had contact with Dave Garrett. </w:t>
      </w:r>
    </w:p>
    <w:p w14:paraId="2E572C9D" w14:textId="77777777" w:rsidR="00652735" w:rsidRDefault="00A31EE5">
      <w:pPr>
        <w:numPr>
          <w:ilvl w:val="0"/>
          <w:numId w:val="45"/>
        </w:numPr>
        <w:pBdr>
          <w:left w:val="none" w:sz="0" w:space="7" w:color="auto"/>
        </w:pBdr>
        <w:spacing w:after="160"/>
        <w:rPr>
          <w:rFonts w:ascii="Times New Roman" w:eastAsia="Times New Roman" w:hAnsi="Times New Roman" w:cs="Times New Roman"/>
          <w:sz w:val="20"/>
          <w:szCs w:val="20"/>
        </w:rPr>
      </w:pPr>
      <w:r>
        <w:t>We discussed our involvement on future podcasts, such as Albion Roar. We agreed that we should aim to manage our own P.R. by Working individually and collectively to drive the message regarding the value an effective FAB can bring. </w:t>
      </w:r>
    </w:p>
    <w:p w14:paraId="6157590D" w14:textId="77777777" w:rsidR="00652735" w:rsidRDefault="00A31EE5">
      <w:pPr>
        <w:numPr>
          <w:ilvl w:val="0"/>
          <w:numId w:val="46"/>
        </w:numPr>
        <w:pBdr>
          <w:left w:val="none" w:sz="0" w:space="7" w:color="auto"/>
        </w:pBdr>
        <w:spacing w:after="160"/>
        <w:rPr>
          <w:rFonts w:ascii="Times New Roman" w:eastAsia="Times New Roman" w:hAnsi="Times New Roman" w:cs="Times New Roman"/>
          <w:sz w:val="20"/>
          <w:szCs w:val="20"/>
        </w:rPr>
      </w:pPr>
      <w:r>
        <w:t xml:space="preserve">CS suggested that match day attendance as </w:t>
      </w:r>
      <w:r>
        <w:rPr>
          <w:b/>
          <w:bCs/>
        </w:rPr>
        <w:t xml:space="preserve">AM </w:t>
      </w:r>
      <w:r>
        <w:t>had recently undertaken in the Donatello’s lounge should be a least a monthly occurrence. The FAB agreed to take this forward and visit each concourse. JG agreed to publish the location in match day communications. </w:t>
      </w:r>
    </w:p>
    <w:p w14:paraId="6F0035A4" w14:textId="77777777" w:rsidR="00652735" w:rsidRDefault="00A31EE5">
      <w:pPr>
        <w:spacing w:after="160"/>
      </w:pPr>
      <w:r>
        <w:rPr>
          <w:rFonts w:ascii="Arial" w:eastAsia="Arial" w:hAnsi="Arial" w:cs="Arial"/>
        </w:rPr>
        <w:t> </w:t>
      </w:r>
      <w:r>
        <w:t> </w:t>
      </w:r>
    </w:p>
    <w:p w14:paraId="7616C052" w14:textId="77777777" w:rsidR="00652735" w:rsidRDefault="00A31EE5">
      <w:pPr>
        <w:numPr>
          <w:ilvl w:val="0"/>
          <w:numId w:val="47"/>
        </w:numPr>
        <w:pBdr>
          <w:left w:val="none" w:sz="0" w:space="8" w:color="auto"/>
        </w:pBdr>
        <w:spacing w:after="160"/>
        <w:ind w:hanging="424"/>
        <w:rPr>
          <w:rFonts w:ascii="Times New Roman" w:eastAsia="Times New Roman" w:hAnsi="Times New Roman" w:cs="Times New Roman"/>
          <w:sz w:val="20"/>
          <w:szCs w:val="20"/>
        </w:rPr>
      </w:pPr>
      <w:r>
        <w:rPr>
          <w:b/>
          <w:bCs/>
        </w:rPr>
        <w:t>Match day atmosphere (AG)</w:t>
      </w:r>
      <w:r>
        <w:t> </w:t>
      </w:r>
    </w:p>
    <w:p w14:paraId="61DD11C8" w14:textId="77777777" w:rsidR="00652735" w:rsidRDefault="00A31EE5">
      <w:pPr>
        <w:spacing w:after="160"/>
      </w:pPr>
      <w:r>
        <w:rPr>
          <w:rFonts w:ascii="Arial" w:eastAsia="Arial" w:hAnsi="Arial" w:cs="Arial"/>
        </w:rPr>
        <w:t> </w:t>
      </w:r>
      <w:r>
        <w:t> </w:t>
      </w:r>
    </w:p>
    <w:p w14:paraId="79001991" w14:textId="77777777" w:rsidR="00652735" w:rsidRDefault="00A31EE5">
      <w:pPr>
        <w:numPr>
          <w:ilvl w:val="0"/>
          <w:numId w:val="48"/>
        </w:numPr>
        <w:pBdr>
          <w:left w:val="none" w:sz="0" w:space="7" w:color="auto"/>
        </w:pBdr>
        <w:spacing w:after="160"/>
        <w:rPr>
          <w:rFonts w:ascii="Times New Roman" w:eastAsia="Times New Roman" w:hAnsi="Times New Roman" w:cs="Times New Roman"/>
          <w:sz w:val="20"/>
          <w:szCs w:val="20"/>
        </w:rPr>
      </w:pPr>
      <w:r>
        <w:t>The Working Group is yet to meet, so AG presented a deck as general background for future sessions. JG recommended that Paul Camillin is consulted as part of this working group. </w:t>
      </w:r>
    </w:p>
    <w:p w14:paraId="13E1CFCE" w14:textId="77777777" w:rsidR="00652735" w:rsidRDefault="00A31EE5">
      <w:pPr>
        <w:numPr>
          <w:ilvl w:val="0"/>
          <w:numId w:val="49"/>
        </w:numPr>
        <w:pBdr>
          <w:left w:val="none" w:sz="0" w:space="7" w:color="auto"/>
        </w:pBdr>
        <w:spacing w:after="160"/>
        <w:rPr>
          <w:rFonts w:ascii="Times New Roman" w:eastAsia="Times New Roman" w:hAnsi="Times New Roman" w:cs="Times New Roman"/>
          <w:sz w:val="20"/>
          <w:szCs w:val="20"/>
        </w:rPr>
      </w:pPr>
      <w:r>
        <w:t>As a mission statement, we should aim to create a connection between spectaculars and the event, making fans feel part of the event and experiencing emotions they can’t get at home on TV. </w:t>
      </w:r>
    </w:p>
    <w:p w14:paraId="58EDDCB0" w14:textId="77777777" w:rsidR="00652735" w:rsidRDefault="00A31EE5">
      <w:pPr>
        <w:numPr>
          <w:ilvl w:val="0"/>
          <w:numId w:val="50"/>
        </w:numPr>
        <w:pBdr>
          <w:left w:val="none" w:sz="0" w:space="7" w:color="auto"/>
        </w:pBdr>
        <w:spacing w:after="160"/>
        <w:rPr>
          <w:rFonts w:ascii="Times New Roman" w:eastAsia="Times New Roman" w:hAnsi="Times New Roman" w:cs="Times New Roman"/>
          <w:sz w:val="20"/>
          <w:szCs w:val="20"/>
        </w:rPr>
      </w:pPr>
      <w:r>
        <w:t xml:space="preserve">Key work on flags - ideas included deployment of </w:t>
      </w:r>
      <w:proofErr w:type="spellStart"/>
      <w:r>
        <w:t>Mitoma</w:t>
      </w:r>
      <w:proofErr w:type="spellEnd"/>
      <w:r>
        <w:t xml:space="preserve"> flag, distribution of handheld flags, reuse of RDZ flag and a collaboration with monster energy on a new flag. </w:t>
      </w:r>
    </w:p>
    <w:p w14:paraId="38383763" w14:textId="77777777" w:rsidR="00652735" w:rsidRDefault="00A31EE5">
      <w:pPr>
        <w:numPr>
          <w:ilvl w:val="0"/>
          <w:numId w:val="51"/>
        </w:numPr>
        <w:pBdr>
          <w:left w:val="none" w:sz="0" w:space="7" w:color="auto"/>
        </w:pBdr>
        <w:spacing w:after="160"/>
        <w:rPr>
          <w:rFonts w:ascii="Times New Roman" w:eastAsia="Times New Roman" w:hAnsi="Times New Roman" w:cs="Times New Roman"/>
          <w:sz w:val="20"/>
          <w:szCs w:val="20"/>
        </w:rPr>
      </w:pPr>
      <w:r>
        <w:t xml:space="preserve">North Stand concourse decoration. Is it too corporate? We would like to make this concourse less commercial and more like a home end, </w:t>
      </w:r>
      <w:proofErr w:type="spellStart"/>
      <w:r>
        <w:t>ie</w:t>
      </w:r>
      <w:proofErr w:type="spellEnd"/>
      <w:r>
        <w:t xml:space="preserve"> use of graffiti. </w:t>
      </w:r>
    </w:p>
    <w:p w14:paraId="5FB19692" w14:textId="77777777" w:rsidR="00652735" w:rsidRDefault="00A31EE5">
      <w:pPr>
        <w:numPr>
          <w:ilvl w:val="0"/>
          <w:numId w:val="52"/>
        </w:numPr>
        <w:pBdr>
          <w:left w:val="none" w:sz="0" w:space="7" w:color="auto"/>
        </w:pBdr>
        <w:spacing w:after="160"/>
        <w:rPr>
          <w:rFonts w:ascii="Times New Roman" w:eastAsia="Times New Roman" w:hAnsi="Times New Roman" w:cs="Times New Roman"/>
          <w:sz w:val="20"/>
          <w:szCs w:val="20"/>
        </w:rPr>
      </w:pPr>
      <w:r>
        <w:t>AG advised that, based on his own research, there is a correlation between ticket price increases and a rise in the average age of supporters attending home matches. This point was made for general awareness. </w:t>
      </w:r>
    </w:p>
    <w:p w14:paraId="3AEA556D" w14:textId="77777777" w:rsidR="00652735" w:rsidRDefault="00A31EE5">
      <w:pPr>
        <w:numPr>
          <w:ilvl w:val="0"/>
          <w:numId w:val="53"/>
        </w:numPr>
        <w:pBdr>
          <w:left w:val="none" w:sz="0" w:space="7" w:color="auto"/>
        </w:pBdr>
        <w:spacing w:after="160"/>
        <w:rPr>
          <w:rFonts w:ascii="Times New Roman" w:eastAsia="Times New Roman" w:hAnsi="Times New Roman" w:cs="Times New Roman"/>
          <w:sz w:val="20"/>
          <w:szCs w:val="20"/>
        </w:rPr>
      </w:pPr>
      <w:r>
        <w:lastRenderedPageBreak/>
        <w:t>We discussed the future stadium layout, including the location of away fans, designated singing sections and safe standing, all of which are matters which will be part of future proposed actions. </w:t>
      </w:r>
    </w:p>
    <w:p w14:paraId="4ADC1023" w14:textId="77777777" w:rsidR="00652735" w:rsidRDefault="00A31EE5">
      <w:pPr>
        <w:numPr>
          <w:ilvl w:val="0"/>
          <w:numId w:val="54"/>
        </w:numPr>
        <w:pBdr>
          <w:left w:val="none" w:sz="0" w:space="7" w:color="auto"/>
        </w:pBdr>
        <w:spacing w:after="160"/>
        <w:rPr>
          <w:rFonts w:ascii="Times New Roman" w:eastAsia="Times New Roman" w:hAnsi="Times New Roman" w:cs="Times New Roman"/>
          <w:sz w:val="20"/>
          <w:szCs w:val="20"/>
        </w:rPr>
      </w:pPr>
      <w:r>
        <w:t>AG also noted that research supports stronger team performance as the overall atmosphere within the stadium improves. </w:t>
      </w:r>
    </w:p>
    <w:p w14:paraId="7763EAE0" w14:textId="77777777" w:rsidR="00652735" w:rsidRDefault="00A31EE5">
      <w:pPr>
        <w:numPr>
          <w:ilvl w:val="0"/>
          <w:numId w:val="55"/>
        </w:numPr>
        <w:pBdr>
          <w:left w:val="none" w:sz="0" w:space="7" w:color="auto"/>
        </w:pBdr>
        <w:spacing w:after="160"/>
        <w:rPr>
          <w:rFonts w:ascii="Times New Roman" w:eastAsia="Times New Roman" w:hAnsi="Times New Roman" w:cs="Times New Roman"/>
          <w:sz w:val="20"/>
          <w:szCs w:val="20"/>
        </w:rPr>
      </w:pPr>
      <w:r>
        <w:t xml:space="preserve">The ‘Good Old Sussex by the Sea’ (GOSBTS) song, the timing of which has changed and the contribution of rituals such as the fanzine, pre-match pyrotechnics and post-match lap of </w:t>
      </w:r>
      <w:proofErr w:type="spellStart"/>
      <w:r>
        <w:t>honour</w:t>
      </w:r>
      <w:proofErr w:type="spellEnd"/>
      <w:r>
        <w:t xml:space="preserve"> after home victories, all of which it was felt adds to the match day experience. </w:t>
      </w:r>
    </w:p>
    <w:p w14:paraId="4F367D40" w14:textId="6DCC7E97" w:rsidR="00652735" w:rsidRDefault="00A31EE5">
      <w:pPr>
        <w:numPr>
          <w:ilvl w:val="0"/>
          <w:numId w:val="56"/>
        </w:numPr>
        <w:pBdr>
          <w:left w:val="none" w:sz="0" w:space="7" w:color="auto"/>
        </w:pBdr>
        <w:spacing w:after="160"/>
        <w:rPr>
          <w:rFonts w:ascii="Times New Roman" w:eastAsia="Times New Roman" w:hAnsi="Times New Roman" w:cs="Times New Roman"/>
          <w:sz w:val="20"/>
          <w:szCs w:val="20"/>
        </w:rPr>
      </w:pPr>
      <w:r>
        <w:t xml:space="preserve">We need to assess the use of the newly installed sound system to generate </w:t>
      </w:r>
      <w:r w:rsidRPr="007E4DBF">
        <w:t>atmosphere</w:t>
      </w:r>
      <w:r>
        <w:t>. JG confirmed that the production team can be brought in to at least obtain further opinion. </w:t>
      </w:r>
    </w:p>
    <w:p w14:paraId="786FCD0C" w14:textId="1CAC36DC" w:rsidR="00652735" w:rsidRDefault="00A31EE5">
      <w:pPr>
        <w:numPr>
          <w:ilvl w:val="0"/>
          <w:numId w:val="57"/>
        </w:numPr>
        <w:pBdr>
          <w:left w:val="none" w:sz="0" w:space="7" w:color="auto"/>
        </w:pBdr>
        <w:spacing w:after="160"/>
        <w:rPr>
          <w:rFonts w:ascii="Times New Roman" w:eastAsia="Times New Roman" w:hAnsi="Times New Roman" w:cs="Times New Roman"/>
          <w:sz w:val="20"/>
          <w:szCs w:val="20"/>
        </w:rPr>
      </w:pPr>
      <w:r>
        <w:t xml:space="preserve">We agreed on the need to consult with Fan Groups to seek feedback on the matchday experience. North Stand </w:t>
      </w:r>
      <w:r w:rsidR="003446F5">
        <w:t>K</w:t>
      </w:r>
      <w:r>
        <w:t>ollective, South West Corner and We are Brighton were some of the groups discussed  </w:t>
      </w:r>
    </w:p>
    <w:p w14:paraId="741A4C87" w14:textId="77777777" w:rsidR="00652735" w:rsidRDefault="00A31EE5">
      <w:pPr>
        <w:numPr>
          <w:ilvl w:val="0"/>
          <w:numId w:val="58"/>
        </w:numPr>
        <w:pBdr>
          <w:left w:val="none" w:sz="0" w:space="7" w:color="auto"/>
        </w:pBdr>
        <w:spacing w:after="160"/>
        <w:rPr>
          <w:rFonts w:ascii="Times New Roman" w:eastAsia="Times New Roman" w:hAnsi="Times New Roman" w:cs="Times New Roman"/>
          <w:sz w:val="20"/>
          <w:szCs w:val="20"/>
        </w:rPr>
      </w:pPr>
      <w:r>
        <w:t>AG advised that he would link with the supporters groups and then meet as a working group with a view to reviewing raw ideas, prior to eliminating certain ideas and moving forward with those initiatives which can support long-term plans. </w:t>
      </w:r>
    </w:p>
    <w:p w14:paraId="2FF6CAF5" w14:textId="77777777" w:rsidR="00652735" w:rsidRDefault="00A31EE5">
      <w:pPr>
        <w:numPr>
          <w:ilvl w:val="0"/>
          <w:numId w:val="59"/>
        </w:numPr>
        <w:pBdr>
          <w:left w:val="none" w:sz="0" w:space="7" w:color="auto"/>
        </w:pBdr>
        <w:spacing w:after="160"/>
        <w:rPr>
          <w:rFonts w:ascii="Times New Roman" w:eastAsia="Times New Roman" w:hAnsi="Times New Roman" w:cs="Times New Roman"/>
          <w:sz w:val="20"/>
          <w:szCs w:val="20"/>
        </w:rPr>
      </w:pPr>
      <w:r>
        <w:t>AG advised that measures of success from this working group will be audible volume within the stadium, feedback from supporters’ groups, visiting fans and social media commentary. </w:t>
      </w:r>
    </w:p>
    <w:p w14:paraId="29D4F2D8" w14:textId="77777777" w:rsidR="00652735" w:rsidRDefault="00A31EE5">
      <w:pPr>
        <w:spacing w:after="160"/>
      </w:pPr>
      <w:r>
        <w:rPr>
          <w:rFonts w:ascii="Arial" w:eastAsia="Arial" w:hAnsi="Arial" w:cs="Arial"/>
        </w:rPr>
        <w:t> </w:t>
      </w:r>
      <w:r>
        <w:t> </w:t>
      </w:r>
    </w:p>
    <w:p w14:paraId="69751A23" w14:textId="77777777" w:rsidR="00652735" w:rsidRDefault="00A31EE5">
      <w:pPr>
        <w:spacing w:after="160"/>
      </w:pPr>
      <w:r>
        <w:rPr>
          <w:b/>
          <w:bCs/>
        </w:rPr>
        <w:t>Action 3</w:t>
      </w:r>
      <w:r>
        <w:t> </w:t>
      </w:r>
    </w:p>
    <w:p w14:paraId="4C78B078" w14:textId="77777777" w:rsidR="00652735" w:rsidRDefault="00A31EE5">
      <w:pPr>
        <w:spacing w:after="160"/>
      </w:pPr>
      <w:r>
        <w:t>We agreed that all PIDs would be completed and presented to the club for approval by October 4th.  </w:t>
      </w:r>
    </w:p>
    <w:p w14:paraId="4D16B9D2" w14:textId="77777777" w:rsidR="00652735" w:rsidRDefault="00A31EE5">
      <w:pPr>
        <w:spacing w:after="160"/>
      </w:pPr>
      <w:r>
        <w:t>Each working group should have at least one objective which is SMART (specific, measurable,  </w:t>
      </w:r>
    </w:p>
    <w:p w14:paraId="7BE3790A" w14:textId="77777777" w:rsidR="00652735" w:rsidRDefault="00A31EE5">
      <w:pPr>
        <w:spacing w:after="160"/>
      </w:pPr>
      <w:r>
        <w:t>attainable, realistic and timely), resulting in a minimum of five key 2024/25 targets for the FAB. </w:t>
      </w:r>
    </w:p>
    <w:p w14:paraId="60A766F9" w14:textId="77777777" w:rsidR="00652735" w:rsidRDefault="00A31EE5">
      <w:pPr>
        <w:spacing w:after="160"/>
      </w:pPr>
      <w:r>
        <w:rPr>
          <w:rFonts w:ascii="Arial" w:eastAsia="Arial" w:hAnsi="Arial" w:cs="Arial"/>
        </w:rPr>
        <w:t> </w:t>
      </w:r>
      <w:r>
        <w:t> </w:t>
      </w:r>
    </w:p>
    <w:p w14:paraId="11263F7E" w14:textId="77777777" w:rsidR="00652735" w:rsidRDefault="00A31EE5">
      <w:pPr>
        <w:spacing w:after="160"/>
      </w:pPr>
      <w:r>
        <w:t>We agreed that a communications plan would be drafted, addressing key plans for liaising with the  </w:t>
      </w:r>
    </w:p>
    <w:p w14:paraId="035E80DF" w14:textId="77777777" w:rsidR="00652735" w:rsidRDefault="00A31EE5">
      <w:pPr>
        <w:spacing w:after="160"/>
      </w:pPr>
      <w:r>
        <w:t>club’s wider fan base. </w:t>
      </w:r>
    </w:p>
    <w:p w14:paraId="5B82920C" w14:textId="77777777" w:rsidR="00652735" w:rsidRDefault="00A31EE5">
      <w:pPr>
        <w:spacing w:after="160"/>
      </w:pPr>
      <w:r>
        <w:rPr>
          <w:rFonts w:ascii="Arial" w:eastAsia="Arial" w:hAnsi="Arial" w:cs="Arial"/>
        </w:rPr>
        <w:t> </w:t>
      </w:r>
      <w:r>
        <w:t> </w:t>
      </w:r>
    </w:p>
    <w:p w14:paraId="3B29C88D" w14:textId="77777777" w:rsidR="00652735" w:rsidRDefault="00A31EE5">
      <w:pPr>
        <w:spacing w:after="160"/>
      </w:pPr>
      <w:r>
        <w:rPr>
          <w:rFonts w:ascii="Arial" w:eastAsia="Arial" w:hAnsi="Arial" w:cs="Arial"/>
        </w:rPr>
        <w:t> </w:t>
      </w:r>
      <w:r>
        <w:t> </w:t>
      </w:r>
    </w:p>
    <w:p w14:paraId="4CFF9C2B" w14:textId="77777777" w:rsidR="00652735" w:rsidRDefault="00A31EE5">
      <w:pPr>
        <w:numPr>
          <w:ilvl w:val="0"/>
          <w:numId w:val="60"/>
        </w:numPr>
        <w:pBdr>
          <w:left w:val="none" w:sz="0" w:space="3" w:color="auto"/>
        </w:pBdr>
        <w:spacing w:after="160"/>
        <w:ind w:hanging="342"/>
      </w:pPr>
      <w:r>
        <w:rPr>
          <w:b/>
          <w:bCs/>
        </w:rPr>
        <w:t>A.O.B.</w:t>
      </w:r>
      <w:r>
        <w:t> </w:t>
      </w:r>
    </w:p>
    <w:p w14:paraId="0516FA63" w14:textId="77777777" w:rsidR="00652735" w:rsidRDefault="00A31EE5">
      <w:pPr>
        <w:spacing w:after="160"/>
      </w:pPr>
      <w:r>
        <w:rPr>
          <w:rFonts w:ascii="Arial" w:eastAsia="Arial" w:hAnsi="Arial" w:cs="Arial"/>
        </w:rPr>
        <w:t> </w:t>
      </w:r>
      <w:r>
        <w:t> </w:t>
      </w:r>
    </w:p>
    <w:p w14:paraId="5D90567E" w14:textId="592152E7" w:rsidR="00652735" w:rsidRDefault="00A31EE5">
      <w:pPr>
        <w:numPr>
          <w:ilvl w:val="0"/>
          <w:numId w:val="61"/>
        </w:numPr>
        <w:pBdr>
          <w:left w:val="none" w:sz="0" w:space="8" w:color="auto"/>
        </w:pBdr>
        <w:spacing w:after="160"/>
        <w:ind w:hanging="424"/>
        <w:rPr>
          <w:rFonts w:ascii="Times New Roman" w:eastAsia="Times New Roman" w:hAnsi="Times New Roman" w:cs="Times New Roman"/>
          <w:sz w:val="20"/>
          <w:szCs w:val="20"/>
        </w:rPr>
      </w:pPr>
      <w:r>
        <w:t xml:space="preserve">CS requested greater visibility of the banning and appeals process - JG advised that the club should run through the entire sanctions process with the FAB, including the matrix </w:t>
      </w:r>
      <w:r>
        <w:lastRenderedPageBreak/>
        <w:t xml:space="preserve">system sitting behind it. Going forward, the aim is for fewer cases to the referred to the ombudsman. We agreed that the club would host a meeting with FAB representatives. AG, JP, CS and GB expressed interest in participating in this meeting. </w:t>
      </w:r>
      <w:r>
        <w:rPr>
          <w:b/>
          <w:bCs/>
        </w:rPr>
        <w:t>Action JG</w:t>
      </w:r>
      <w:r>
        <w:t xml:space="preserve"> to set up meeting </w:t>
      </w:r>
    </w:p>
    <w:p w14:paraId="05531843" w14:textId="77777777" w:rsidR="00652735" w:rsidRDefault="00A31EE5">
      <w:pPr>
        <w:numPr>
          <w:ilvl w:val="0"/>
          <w:numId w:val="62"/>
        </w:numPr>
        <w:pBdr>
          <w:left w:val="none" w:sz="0" w:space="8" w:color="auto"/>
        </w:pBdr>
        <w:spacing w:after="160"/>
        <w:ind w:hanging="424"/>
        <w:rPr>
          <w:rFonts w:ascii="Times New Roman" w:eastAsia="Times New Roman" w:hAnsi="Times New Roman" w:cs="Times New Roman"/>
          <w:sz w:val="20"/>
          <w:szCs w:val="20"/>
        </w:rPr>
      </w:pPr>
      <w:r>
        <w:t>CS requested visibility of Match day survey results. This has been an ongoing request, whilst the FAB do not wish or expect to see full reports some monthly or quarterly summary would be appreciated. - We agreed this match day surveys are a rich information source for which we do not have line of sight. JG agreed that the way findings are currently shared is unsatisfactory and that we need to work on an improved flow of information. </w:t>
      </w:r>
    </w:p>
    <w:p w14:paraId="5FD678D0" w14:textId="77777777" w:rsidR="00652735" w:rsidRDefault="00A31EE5">
      <w:pPr>
        <w:numPr>
          <w:ilvl w:val="0"/>
          <w:numId w:val="63"/>
        </w:numPr>
        <w:pBdr>
          <w:left w:val="none" w:sz="0" w:space="8" w:color="auto"/>
        </w:pBdr>
        <w:spacing w:after="160"/>
        <w:ind w:hanging="424"/>
        <w:rPr>
          <w:rFonts w:ascii="Times New Roman" w:eastAsia="Times New Roman" w:hAnsi="Times New Roman" w:cs="Times New Roman"/>
          <w:sz w:val="20"/>
          <w:szCs w:val="20"/>
        </w:rPr>
      </w:pPr>
      <w:r>
        <w:t xml:space="preserve">Recruitment of FAB members - Views of newly appointed FAB members regarding the recent recruitment and onboarding process were generally very positive, with the only area for improvement being the communication around the election process. The induction day was regarded as a success by everyone concerned, including existing FAB members. </w:t>
      </w:r>
      <w:r>
        <w:rPr>
          <w:b/>
          <w:bCs/>
        </w:rPr>
        <w:t>Action CS</w:t>
      </w:r>
      <w:r>
        <w:t xml:space="preserve"> agreed to resurrect last </w:t>
      </w:r>
      <w:proofErr w:type="spellStart"/>
      <w:r>
        <w:t>seasons</w:t>
      </w:r>
      <w:proofErr w:type="spellEnd"/>
      <w:r>
        <w:t xml:space="preserve"> project plan with a view to discussing planned recruitment for next season at the next full FAB meeting </w:t>
      </w:r>
    </w:p>
    <w:p w14:paraId="41E59F6D" w14:textId="77777777" w:rsidR="00652735" w:rsidRDefault="00A31EE5">
      <w:pPr>
        <w:numPr>
          <w:ilvl w:val="0"/>
          <w:numId w:val="64"/>
        </w:numPr>
        <w:pBdr>
          <w:left w:val="none" w:sz="0" w:space="8" w:color="auto"/>
        </w:pBdr>
        <w:spacing w:after="160"/>
        <w:ind w:hanging="424"/>
        <w:rPr>
          <w:rFonts w:ascii="Times New Roman" w:eastAsia="Times New Roman" w:hAnsi="Times New Roman" w:cs="Times New Roman"/>
          <w:sz w:val="20"/>
          <w:szCs w:val="20"/>
        </w:rPr>
      </w:pPr>
      <w:r>
        <w:t>Parking- AM raised the matter of 1901 members having to pre-register vehicles for parking at University of Sussex. JG confirmed that the demand for parking spaces is so high that it is important to have a system which guarantees maximum use of the limited spaces the club has at its disposal. There is therefore no planned change to the current system. </w:t>
      </w:r>
    </w:p>
    <w:p w14:paraId="2121E69A" w14:textId="77777777" w:rsidR="00652735" w:rsidRDefault="00A31EE5">
      <w:pPr>
        <w:numPr>
          <w:ilvl w:val="0"/>
          <w:numId w:val="65"/>
        </w:numPr>
        <w:pBdr>
          <w:left w:val="none" w:sz="0" w:space="8" w:color="auto"/>
        </w:pBdr>
        <w:spacing w:after="160"/>
        <w:ind w:hanging="424"/>
        <w:rPr>
          <w:rFonts w:ascii="Times New Roman" w:eastAsia="Times New Roman" w:hAnsi="Times New Roman" w:cs="Times New Roman"/>
          <w:sz w:val="20"/>
          <w:szCs w:val="20"/>
        </w:rPr>
      </w:pPr>
      <w:r>
        <w:t>UNICEF - We agreed that a separate call is required to understand more about the partnership. CB had a meeting with UNICEF to understand their aspirations and they now need to understand the club’s position. Action JG to set up meeting </w:t>
      </w:r>
    </w:p>
    <w:p w14:paraId="2C9858CB" w14:textId="77777777" w:rsidR="00652735" w:rsidRDefault="00A31EE5">
      <w:pPr>
        <w:spacing w:after="160"/>
      </w:pPr>
      <w:r>
        <w:rPr>
          <w:rFonts w:ascii="Arial" w:eastAsia="Arial" w:hAnsi="Arial" w:cs="Arial"/>
        </w:rPr>
        <w:t> </w:t>
      </w:r>
      <w:r>
        <w:t> </w:t>
      </w:r>
    </w:p>
    <w:p w14:paraId="6B933C16" w14:textId="77777777" w:rsidR="00652735" w:rsidRDefault="00A31EE5">
      <w:pPr>
        <w:spacing w:after="160"/>
      </w:pPr>
      <w:r>
        <w:t>With no further business tabled, CS thanked JP for taking the minutes and closed the meeting. </w:t>
      </w:r>
    </w:p>
    <w:p w14:paraId="0A74F7C1" w14:textId="77777777" w:rsidR="00652735" w:rsidRDefault="00A31EE5">
      <w:pPr>
        <w:spacing w:after="160"/>
      </w:pPr>
      <w:r>
        <w:rPr>
          <w:rFonts w:ascii="Arial" w:eastAsia="Arial" w:hAnsi="Arial" w:cs="Arial"/>
        </w:rPr>
        <w:t> </w:t>
      </w:r>
      <w:r>
        <w:t> </w:t>
      </w:r>
    </w:p>
    <w:p w14:paraId="44515FFC" w14:textId="77777777" w:rsidR="00652735" w:rsidRDefault="00A31EE5">
      <w:pPr>
        <w:spacing w:after="160"/>
      </w:pPr>
      <w:r>
        <w:t> </w:t>
      </w:r>
      <w:r>
        <w:br/>
      </w:r>
      <w:r>
        <w:rPr>
          <w:b/>
          <w:bCs/>
        </w:rPr>
        <w:t>Actions</w:t>
      </w:r>
      <w:r>
        <w:t> </w:t>
      </w:r>
    </w:p>
    <w:p w14:paraId="00DC1B38" w14:textId="77777777" w:rsidR="00652735" w:rsidRDefault="00A31EE5">
      <w:pPr>
        <w:spacing w:after="160"/>
      </w:pPr>
      <w:r>
        <w:t> </w:t>
      </w:r>
    </w:p>
    <w:p w14:paraId="66758726" w14:textId="6E763F0F" w:rsidR="00652735" w:rsidRDefault="00A31EE5">
      <w:pPr>
        <w:spacing w:after="160"/>
      </w:pPr>
      <w:r>
        <w:rPr>
          <w:b/>
          <w:bCs/>
        </w:rPr>
        <w:t>Action :</w:t>
      </w:r>
      <w:r>
        <w:t xml:space="preserve">FAB to agree a </w:t>
      </w:r>
      <w:proofErr w:type="spellStart"/>
      <w:r>
        <w:t>programme</w:t>
      </w:r>
      <w:proofErr w:type="spellEnd"/>
      <w:r>
        <w:t xml:space="preserve"> of concourse / lounge attendance at least once a month on match days and north stand after matches </w:t>
      </w:r>
    </w:p>
    <w:p w14:paraId="45CEA30B" w14:textId="495E05CE" w:rsidR="00652735" w:rsidRDefault="00A31EE5">
      <w:pPr>
        <w:spacing w:after="160"/>
      </w:pPr>
      <w:r>
        <w:rPr>
          <w:b/>
          <w:bCs/>
        </w:rPr>
        <w:t>Action :</w:t>
      </w:r>
      <w:r>
        <w:t> </w:t>
      </w:r>
    </w:p>
    <w:p w14:paraId="2351C440" w14:textId="77777777" w:rsidR="00652735" w:rsidRDefault="00A31EE5">
      <w:pPr>
        <w:spacing w:after="160"/>
      </w:pPr>
      <w:r>
        <w:rPr>
          <w:b/>
          <w:bCs/>
        </w:rPr>
        <w:t xml:space="preserve">3.1 </w:t>
      </w:r>
      <w:r>
        <w:t>GM to select one key SMART target and issue the final ED&amp;I PID to the club for approval and public issue </w:t>
      </w:r>
    </w:p>
    <w:p w14:paraId="12E28A45" w14:textId="77777777" w:rsidR="00652735" w:rsidRDefault="00A31EE5">
      <w:pPr>
        <w:spacing w:after="160"/>
      </w:pPr>
      <w:r>
        <w:rPr>
          <w:b/>
          <w:bCs/>
        </w:rPr>
        <w:t xml:space="preserve">3.2 </w:t>
      </w:r>
      <w:r>
        <w:t>CB</w:t>
      </w:r>
      <w:r>
        <w:rPr>
          <w:b/>
          <w:bCs/>
        </w:rPr>
        <w:t xml:space="preserve"> </w:t>
      </w:r>
      <w:r>
        <w:t>to select one key SMART target and issue the final Community PID to the club for approval and public issue </w:t>
      </w:r>
    </w:p>
    <w:p w14:paraId="17DF2354" w14:textId="77777777" w:rsidR="00652735" w:rsidRDefault="00A31EE5">
      <w:pPr>
        <w:spacing w:after="160"/>
      </w:pPr>
      <w:r>
        <w:rPr>
          <w:b/>
          <w:bCs/>
        </w:rPr>
        <w:t>3.3</w:t>
      </w:r>
      <w:r>
        <w:t xml:space="preserve"> GB to select one key SMART target and issue the final Fan Engagement PID to the club for approval and public issue </w:t>
      </w:r>
    </w:p>
    <w:p w14:paraId="665B1213" w14:textId="77777777" w:rsidR="00652735" w:rsidRDefault="00A31EE5">
      <w:pPr>
        <w:spacing w:after="160"/>
      </w:pPr>
      <w:r>
        <w:rPr>
          <w:b/>
          <w:bCs/>
        </w:rPr>
        <w:lastRenderedPageBreak/>
        <w:t>3.4</w:t>
      </w:r>
      <w:r>
        <w:t xml:space="preserve"> AG to select one key SMART target and issue the final Match Day Atmosphere PID to the club for approval and public issue </w:t>
      </w:r>
    </w:p>
    <w:p w14:paraId="4ED14475" w14:textId="77777777" w:rsidR="00652735" w:rsidRDefault="00A31EE5">
      <w:pPr>
        <w:spacing w:after="160"/>
      </w:pPr>
      <w:r>
        <w:rPr>
          <w:b/>
          <w:bCs/>
        </w:rPr>
        <w:t>3.5</w:t>
      </w:r>
      <w:r>
        <w:t xml:space="preserve"> JD to select one key SMART target and issue the final WSL PID to the club for approval and public issue </w:t>
      </w:r>
    </w:p>
    <w:p w14:paraId="4D3C2960" w14:textId="77777777" w:rsidR="00652735" w:rsidRDefault="00A31EE5">
      <w:pPr>
        <w:spacing w:after="160"/>
      </w:pPr>
      <w:r>
        <w:rPr>
          <w:b/>
          <w:bCs/>
        </w:rPr>
        <w:t>Action 4:</w:t>
      </w:r>
      <w:r>
        <w:t xml:space="preserve"> JG to set up meeting to explain banning and appeals process </w:t>
      </w:r>
    </w:p>
    <w:p w14:paraId="180C1ECB" w14:textId="77777777" w:rsidR="00652735" w:rsidRDefault="00A31EE5">
      <w:pPr>
        <w:spacing w:after="160"/>
      </w:pPr>
      <w:r>
        <w:rPr>
          <w:b/>
          <w:bCs/>
        </w:rPr>
        <w:t>Action 5:</w:t>
      </w:r>
      <w:r>
        <w:t xml:space="preserve"> CS to resurrect project plan for FAB recruitment for next season </w:t>
      </w:r>
    </w:p>
    <w:p w14:paraId="24062033" w14:textId="77777777" w:rsidR="00652735" w:rsidRDefault="00A31EE5">
      <w:pPr>
        <w:spacing w:after="160"/>
      </w:pPr>
      <w:r>
        <w:rPr>
          <w:b/>
          <w:bCs/>
        </w:rPr>
        <w:t xml:space="preserve">Action 6: </w:t>
      </w:r>
      <w:r>
        <w:t>JG to set up a meeting to understand the UNICEF</w:t>
      </w:r>
      <w:r>
        <w:rPr>
          <w:b/>
          <w:bCs/>
        </w:rPr>
        <w:t xml:space="preserve"> </w:t>
      </w:r>
      <w:r>
        <w:t>partnership and how the FAB can contribute  </w:t>
      </w:r>
    </w:p>
    <w:p w14:paraId="1A0DFED3" w14:textId="77777777" w:rsidR="00652735" w:rsidRDefault="00A31EE5">
      <w:pPr>
        <w:spacing w:after="160"/>
      </w:pPr>
      <w:r>
        <w:t> </w:t>
      </w:r>
    </w:p>
    <w:p w14:paraId="25F5A445" w14:textId="77777777" w:rsidR="00652735" w:rsidRDefault="00652735">
      <w:pPr>
        <w:spacing w:after="160"/>
      </w:pPr>
    </w:p>
    <w:sectPr w:rsidR="00652735">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CEB21110">
      <w:start w:val="1"/>
      <w:numFmt w:val="bullet"/>
      <w:lvlText w:val=""/>
      <w:lvlJc w:val="left"/>
      <w:pPr>
        <w:ind w:left="720" w:hanging="360"/>
      </w:pPr>
      <w:rPr>
        <w:rFonts w:ascii="Symbol" w:hAnsi="Symbol"/>
        <w:b w:val="0"/>
        <w:bCs w:val="0"/>
      </w:rPr>
    </w:lvl>
    <w:lvl w:ilvl="1" w:tplc="E4B8F62E">
      <w:start w:val="1"/>
      <w:numFmt w:val="bullet"/>
      <w:lvlText w:val="o"/>
      <w:lvlJc w:val="left"/>
      <w:pPr>
        <w:tabs>
          <w:tab w:val="num" w:pos="1440"/>
        </w:tabs>
        <w:ind w:left="1440" w:hanging="360"/>
      </w:pPr>
      <w:rPr>
        <w:rFonts w:ascii="Courier New" w:hAnsi="Courier New"/>
      </w:rPr>
    </w:lvl>
    <w:lvl w:ilvl="2" w:tplc="DBA01B10">
      <w:start w:val="1"/>
      <w:numFmt w:val="bullet"/>
      <w:lvlText w:val=""/>
      <w:lvlJc w:val="left"/>
      <w:pPr>
        <w:tabs>
          <w:tab w:val="num" w:pos="2160"/>
        </w:tabs>
        <w:ind w:left="2160" w:hanging="360"/>
      </w:pPr>
      <w:rPr>
        <w:rFonts w:ascii="Wingdings" w:hAnsi="Wingdings"/>
      </w:rPr>
    </w:lvl>
    <w:lvl w:ilvl="3" w:tplc="77125E4E">
      <w:start w:val="1"/>
      <w:numFmt w:val="bullet"/>
      <w:lvlText w:val=""/>
      <w:lvlJc w:val="left"/>
      <w:pPr>
        <w:tabs>
          <w:tab w:val="num" w:pos="2880"/>
        </w:tabs>
        <w:ind w:left="2880" w:hanging="360"/>
      </w:pPr>
      <w:rPr>
        <w:rFonts w:ascii="Symbol" w:hAnsi="Symbol"/>
      </w:rPr>
    </w:lvl>
    <w:lvl w:ilvl="4" w:tplc="3DE02092">
      <w:start w:val="1"/>
      <w:numFmt w:val="bullet"/>
      <w:lvlText w:val="o"/>
      <w:lvlJc w:val="left"/>
      <w:pPr>
        <w:tabs>
          <w:tab w:val="num" w:pos="3600"/>
        </w:tabs>
        <w:ind w:left="3600" w:hanging="360"/>
      </w:pPr>
      <w:rPr>
        <w:rFonts w:ascii="Courier New" w:hAnsi="Courier New"/>
      </w:rPr>
    </w:lvl>
    <w:lvl w:ilvl="5" w:tplc="C5249B16">
      <w:start w:val="1"/>
      <w:numFmt w:val="bullet"/>
      <w:lvlText w:val=""/>
      <w:lvlJc w:val="left"/>
      <w:pPr>
        <w:tabs>
          <w:tab w:val="num" w:pos="4320"/>
        </w:tabs>
        <w:ind w:left="4320" w:hanging="360"/>
      </w:pPr>
      <w:rPr>
        <w:rFonts w:ascii="Wingdings" w:hAnsi="Wingdings"/>
      </w:rPr>
    </w:lvl>
    <w:lvl w:ilvl="6" w:tplc="01C2C54E">
      <w:start w:val="1"/>
      <w:numFmt w:val="bullet"/>
      <w:lvlText w:val=""/>
      <w:lvlJc w:val="left"/>
      <w:pPr>
        <w:tabs>
          <w:tab w:val="num" w:pos="5040"/>
        </w:tabs>
        <w:ind w:left="5040" w:hanging="360"/>
      </w:pPr>
      <w:rPr>
        <w:rFonts w:ascii="Symbol" w:hAnsi="Symbol"/>
      </w:rPr>
    </w:lvl>
    <w:lvl w:ilvl="7" w:tplc="BE569C12">
      <w:start w:val="1"/>
      <w:numFmt w:val="bullet"/>
      <w:lvlText w:val="o"/>
      <w:lvlJc w:val="left"/>
      <w:pPr>
        <w:tabs>
          <w:tab w:val="num" w:pos="5760"/>
        </w:tabs>
        <w:ind w:left="5760" w:hanging="360"/>
      </w:pPr>
      <w:rPr>
        <w:rFonts w:ascii="Courier New" w:hAnsi="Courier New"/>
      </w:rPr>
    </w:lvl>
    <w:lvl w:ilvl="8" w:tplc="03726A9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16A23CE">
      <w:start w:val="1"/>
      <w:numFmt w:val="bullet"/>
      <w:lvlText w:val="o"/>
      <w:lvlJc w:val="left"/>
      <w:pPr>
        <w:ind w:left="720" w:hanging="360"/>
      </w:pPr>
      <w:rPr>
        <w:rFonts w:ascii="Courier New" w:hAnsi="Courier New"/>
        <w:b w:val="0"/>
        <w:bCs w:val="0"/>
      </w:rPr>
    </w:lvl>
    <w:lvl w:ilvl="1" w:tplc="E82A1438">
      <w:start w:val="1"/>
      <w:numFmt w:val="bullet"/>
      <w:lvlText w:val="o"/>
      <w:lvlJc w:val="left"/>
      <w:pPr>
        <w:tabs>
          <w:tab w:val="num" w:pos="1440"/>
        </w:tabs>
        <w:ind w:left="1440" w:hanging="360"/>
      </w:pPr>
      <w:rPr>
        <w:rFonts w:ascii="Courier New" w:hAnsi="Courier New"/>
      </w:rPr>
    </w:lvl>
    <w:lvl w:ilvl="2" w:tplc="FDB828AE">
      <w:start w:val="1"/>
      <w:numFmt w:val="bullet"/>
      <w:lvlText w:val=""/>
      <w:lvlJc w:val="left"/>
      <w:pPr>
        <w:tabs>
          <w:tab w:val="num" w:pos="2160"/>
        </w:tabs>
        <w:ind w:left="2160" w:hanging="360"/>
      </w:pPr>
      <w:rPr>
        <w:rFonts w:ascii="Wingdings" w:hAnsi="Wingdings"/>
      </w:rPr>
    </w:lvl>
    <w:lvl w:ilvl="3" w:tplc="0D5A7BFA">
      <w:start w:val="1"/>
      <w:numFmt w:val="bullet"/>
      <w:lvlText w:val=""/>
      <w:lvlJc w:val="left"/>
      <w:pPr>
        <w:tabs>
          <w:tab w:val="num" w:pos="2880"/>
        </w:tabs>
        <w:ind w:left="2880" w:hanging="360"/>
      </w:pPr>
      <w:rPr>
        <w:rFonts w:ascii="Symbol" w:hAnsi="Symbol"/>
      </w:rPr>
    </w:lvl>
    <w:lvl w:ilvl="4" w:tplc="CD0E4744">
      <w:start w:val="1"/>
      <w:numFmt w:val="bullet"/>
      <w:lvlText w:val="o"/>
      <w:lvlJc w:val="left"/>
      <w:pPr>
        <w:tabs>
          <w:tab w:val="num" w:pos="3600"/>
        </w:tabs>
        <w:ind w:left="3600" w:hanging="360"/>
      </w:pPr>
      <w:rPr>
        <w:rFonts w:ascii="Courier New" w:hAnsi="Courier New"/>
      </w:rPr>
    </w:lvl>
    <w:lvl w:ilvl="5" w:tplc="743CA10E">
      <w:start w:val="1"/>
      <w:numFmt w:val="bullet"/>
      <w:lvlText w:val=""/>
      <w:lvlJc w:val="left"/>
      <w:pPr>
        <w:tabs>
          <w:tab w:val="num" w:pos="4320"/>
        </w:tabs>
        <w:ind w:left="4320" w:hanging="360"/>
      </w:pPr>
      <w:rPr>
        <w:rFonts w:ascii="Wingdings" w:hAnsi="Wingdings"/>
      </w:rPr>
    </w:lvl>
    <w:lvl w:ilvl="6" w:tplc="0BC85ACC">
      <w:start w:val="1"/>
      <w:numFmt w:val="bullet"/>
      <w:lvlText w:val=""/>
      <w:lvlJc w:val="left"/>
      <w:pPr>
        <w:tabs>
          <w:tab w:val="num" w:pos="5040"/>
        </w:tabs>
        <w:ind w:left="5040" w:hanging="360"/>
      </w:pPr>
      <w:rPr>
        <w:rFonts w:ascii="Symbol" w:hAnsi="Symbol"/>
      </w:rPr>
    </w:lvl>
    <w:lvl w:ilvl="7" w:tplc="B3928484">
      <w:start w:val="1"/>
      <w:numFmt w:val="bullet"/>
      <w:lvlText w:val="o"/>
      <w:lvlJc w:val="left"/>
      <w:pPr>
        <w:tabs>
          <w:tab w:val="num" w:pos="5760"/>
        </w:tabs>
        <w:ind w:left="5760" w:hanging="360"/>
      </w:pPr>
      <w:rPr>
        <w:rFonts w:ascii="Courier New" w:hAnsi="Courier New"/>
      </w:rPr>
    </w:lvl>
    <w:lvl w:ilvl="8" w:tplc="1C6CAB9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1A44A76">
      <w:start w:val="1"/>
      <w:numFmt w:val="bullet"/>
      <w:lvlText w:val="o"/>
      <w:lvlJc w:val="left"/>
      <w:pPr>
        <w:ind w:left="720" w:hanging="360"/>
      </w:pPr>
      <w:rPr>
        <w:rFonts w:ascii="Courier New" w:hAnsi="Courier New"/>
        <w:b w:val="0"/>
        <w:bCs w:val="0"/>
      </w:rPr>
    </w:lvl>
    <w:lvl w:ilvl="1" w:tplc="1E52A7E8">
      <w:start w:val="1"/>
      <w:numFmt w:val="bullet"/>
      <w:lvlText w:val="o"/>
      <w:lvlJc w:val="left"/>
      <w:pPr>
        <w:tabs>
          <w:tab w:val="num" w:pos="1440"/>
        </w:tabs>
        <w:ind w:left="1440" w:hanging="360"/>
      </w:pPr>
      <w:rPr>
        <w:rFonts w:ascii="Courier New" w:hAnsi="Courier New"/>
      </w:rPr>
    </w:lvl>
    <w:lvl w:ilvl="2" w:tplc="1A4E8DEC">
      <w:start w:val="1"/>
      <w:numFmt w:val="bullet"/>
      <w:lvlText w:val=""/>
      <w:lvlJc w:val="left"/>
      <w:pPr>
        <w:tabs>
          <w:tab w:val="num" w:pos="2160"/>
        </w:tabs>
        <w:ind w:left="2160" w:hanging="360"/>
      </w:pPr>
      <w:rPr>
        <w:rFonts w:ascii="Wingdings" w:hAnsi="Wingdings"/>
      </w:rPr>
    </w:lvl>
    <w:lvl w:ilvl="3" w:tplc="FFC00C72">
      <w:start w:val="1"/>
      <w:numFmt w:val="bullet"/>
      <w:lvlText w:val=""/>
      <w:lvlJc w:val="left"/>
      <w:pPr>
        <w:tabs>
          <w:tab w:val="num" w:pos="2880"/>
        </w:tabs>
        <w:ind w:left="2880" w:hanging="360"/>
      </w:pPr>
      <w:rPr>
        <w:rFonts w:ascii="Symbol" w:hAnsi="Symbol"/>
      </w:rPr>
    </w:lvl>
    <w:lvl w:ilvl="4" w:tplc="AE1CF0E8">
      <w:start w:val="1"/>
      <w:numFmt w:val="bullet"/>
      <w:lvlText w:val="o"/>
      <w:lvlJc w:val="left"/>
      <w:pPr>
        <w:tabs>
          <w:tab w:val="num" w:pos="3600"/>
        </w:tabs>
        <w:ind w:left="3600" w:hanging="360"/>
      </w:pPr>
      <w:rPr>
        <w:rFonts w:ascii="Courier New" w:hAnsi="Courier New"/>
      </w:rPr>
    </w:lvl>
    <w:lvl w:ilvl="5" w:tplc="782A4A1E">
      <w:start w:val="1"/>
      <w:numFmt w:val="bullet"/>
      <w:lvlText w:val=""/>
      <w:lvlJc w:val="left"/>
      <w:pPr>
        <w:tabs>
          <w:tab w:val="num" w:pos="4320"/>
        </w:tabs>
        <w:ind w:left="4320" w:hanging="360"/>
      </w:pPr>
      <w:rPr>
        <w:rFonts w:ascii="Wingdings" w:hAnsi="Wingdings"/>
      </w:rPr>
    </w:lvl>
    <w:lvl w:ilvl="6" w:tplc="F76A5A68">
      <w:start w:val="1"/>
      <w:numFmt w:val="bullet"/>
      <w:lvlText w:val=""/>
      <w:lvlJc w:val="left"/>
      <w:pPr>
        <w:tabs>
          <w:tab w:val="num" w:pos="5040"/>
        </w:tabs>
        <w:ind w:left="5040" w:hanging="360"/>
      </w:pPr>
      <w:rPr>
        <w:rFonts w:ascii="Symbol" w:hAnsi="Symbol"/>
      </w:rPr>
    </w:lvl>
    <w:lvl w:ilvl="7" w:tplc="C68C9DF2">
      <w:start w:val="1"/>
      <w:numFmt w:val="bullet"/>
      <w:lvlText w:val="o"/>
      <w:lvlJc w:val="left"/>
      <w:pPr>
        <w:tabs>
          <w:tab w:val="num" w:pos="5760"/>
        </w:tabs>
        <w:ind w:left="5760" w:hanging="360"/>
      </w:pPr>
      <w:rPr>
        <w:rFonts w:ascii="Courier New" w:hAnsi="Courier New"/>
      </w:rPr>
    </w:lvl>
    <w:lvl w:ilvl="8" w:tplc="BE60F16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hybridMultilevel"/>
    <w:tmpl w:val="00000006"/>
    <w:lvl w:ilvl="0" w:tplc="8A685BE6">
      <w:start w:val="1"/>
      <w:numFmt w:val="bullet"/>
      <w:lvlText w:val=""/>
      <w:lvlJc w:val="left"/>
      <w:pPr>
        <w:ind w:left="720" w:hanging="360"/>
      </w:pPr>
      <w:rPr>
        <w:rFonts w:ascii="Symbol" w:hAnsi="Symbol"/>
        <w:b w:val="0"/>
        <w:bCs w:val="0"/>
      </w:rPr>
    </w:lvl>
    <w:lvl w:ilvl="1" w:tplc="E2E27DBE">
      <w:start w:val="1"/>
      <w:numFmt w:val="bullet"/>
      <w:lvlText w:val="o"/>
      <w:lvlJc w:val="left"/>
      <w:pPr>
        <w:tabs>
          <w:tab w:val="num" w:pos="1440"/>
        </w:tabs>
        <w:ind w:left="1440" w:hanging="360"/>
      </w:pPr>
      <w:rPr>
        <w:rFonts w:ascii="Courier New" w:hAnsi="Courier New"/>
      </w:rPr>
    </w:lvl>
    <w:lvl w:ilvl="2" w:tplc="5D6ED6CA">
      <w:start w:val="1"/>
      <w:numFmt w:val="bullet"/>
      <w:lvlText w:val=""/>
      <w:lvlJc w:val="left"/>
      <w:pPr>
        <w:tabs>
          <w:tab w:val="num" w:pos="2160"/>
        </w:tabs>
        <w:ind w:left="2160" w:hanging="360"/>
      </w:pPr>
      <w:rPr>
        <w:rFonts w:ascii="Wingdings" w:hAnsi="Wingdings"/>
      </w:rPr>
    </w:lvl>
    <w:lvl w:ilvl="3" w:tplc="98FC8C0E">
      <w:start w:val="1"/>
      <w:numFmt w:val="bullet"/>
      <w:lvlText w:val=""/>
      <w:lvlJc w:val="left"/>
      <w:pPr>
        <w:tabs>
          <w:tab w:val="num" w:pos="2880"/>
        </w:tabs>
        <w:ind w:left="2880" w:hanging="360"/>
      </w:pPr>
      <w:rPr>
        <w:rFonts w:ascii="Symbol" w:hAnsi="Symbol"/>
      </w:rPr>
    </w:lvl>
    <w:lvl w:ilvl="4" w:tplc="65B0ACFE">
      <w:start w:val="1"/>
      <w:numFmt w:val="bullet"/>
      <w:lvlText w:val="o"/>
      <w:lvlJc w:val="left"/>
      <w:pPr>
        <w:tabs>
          <w:tab w:val="num" w:pos="3600"/>
        </w:tabs>
        <w:ind w:left="3600" w:hanging="360"/>
      </w:pPr>
      <w:rPr>
        <w:rFonts w:ascii="Courier New" w:hAnsi="Courier New"/>
      </w:rPr>
    </w:lvl>
    <w:lvl w:ilvl="5" w:tplc="0A98D8CC">
      <w:start w:val="1"/>
      <w:numFmt w:val="bullet"/>
      <w:lvlText w:val=""/>
      <w:lvlJc w:val="left"/>
      <w:pPr>
        <w:tabs>
          <w:tab w:val="num" w:pos="4320"/>
        </w:tabs>
        <w:ind w:left="4320" w:hanging="360"/>
      </w:pPr>
      <w:rPr>
        <w:rFonts w:ascii="Wingdings" w:hAnsi="Wingdings"/>
      </w:rPr>
    </w:lvl>
    <w:lvl w:ilvl="6" w:tplc="CDAE118C">
      <w:start w:val="1"/>
      <w:numFmt w:val="bullet"/>
      <w:lvlText w:val=""/>
      <w:lvlJc w:val="left"/>
      <w:pPr>
        <w:tabs>
          <w:tab w:val="num" w:pos="5040"/>
        </w:tabs>
        <w:ind w:left="5040" w:hanging="360"/>
      </w:pPr>
      <w:rPr>
        <w:rFonts w:ascii="Symbol" w:hAnsi="Symbol"/>
      </w:rPr>
    </w:lvl>
    <w:lvl w:ilvl="7" w:tplc="A1A2708E">
      <w:start w:val="1"/>
      <w:numFmt w:val="bullet"/>
      <w:lvlText w:val="o"/>
      <w:lvlJc w:val="left"/>
      <w:pPr>
        <w:tabs>
          <w:tab w:val="num" w:pos="5760"/>
        </w:tabs>
        <w:ind w:left="5760" w:hanging="360"/>
      </w:pPr>
      <w:rPr>
        <w:rFonts w:ascii="Courier New" w:hAnsi="Courier New"/>
      </w:rPr>
    </w:lvl>
    <w:lvl w:ilvl="8" w:tplc="53ECEE1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A46C546E">
      <w:start w:val="1"/>
      <w:numFmt w:val="bullet"/>
      <w:lvlText w:val=""/>
      <w:lvlJc w:val="left"/>
      <w:pPr>
        <w:ind w:left="720" w:hanging="360"/>
      </w:pPr>
      <w:rPr>
        <w:rFonts w:ascii="Symbol" w:hAnsi="Symbol"/>
        <w:b w:val="0"/>
        <w:bCs w:val="0"/>
      </w:rPr>
    </w:lvl>
    <w:lvl w:ilvl="1" w:tplc="6E6A50F2">
      <w:start w:val="1"/>
      <w:numFmt w:val="bullet"/>
      <w:lvlText w:val="o"/>
      <w:lvlJc w:val="left"/>
      <w:pPr>
        <w:tabs>
          <w:tab w:val="num" w:pos="1440"/>
        </w:tabs>
        <w:ind w:left="1440" w:hanging="360"/>
      </w:pPr>
      <w:rPr>
        <w:rFonts w:ascii="Courier New" w:hAnsi="Courier New"/>
      </w:rPr>
    </w:lvl>
    <w:lvl w:ilvl="2" w:tplc="EB28FD36">
      <w:start w:val="1"/>
      <w:numFmt w:val="bullet"/>
      <w:lvlText w:val=""/>
      <w:lvlJc w:val="left"/>
      <w:pPr>
        <w:tabs>
          <w:tab w:val="num" w:pos="2160"/>
        </w:tabs>
        <w:ind w:left="2160" w:hanging="360"/>
      </w:pPr>
      <w:rPr>
        <w:rFonts w:ascii="Wingdings" w:hAnsi="Wingdings"/>
      </w:rPr>
    </w:lvl>
    <w:lvl w:ilvl="3" w:tplc="BA0C159A">
      <w:start w:val="1"/>
      <w:numFmt w:val="bullet"/>
      <w:lvlText w:val=""/>
      <w:lvlJc w:val="left"/>
      <w:pPr>
        <w:tabs>
          <w:tab w:val="num" w:pos="2880"/>
        </w:tabs>
        <w:ind w:left="2880" w:hanging="360"/>
      </w:pPr>
      <w:rPr>
        <w:rFonts w:ascii="Symbol" w:hAnsi="Symbol"/>
      </w:rPr>
    </w:lvl>
    <w:lvl w:ilvl="4" w:tplc="22CE7AE6">
      <w:start w:val="1"/>
      <w:numFmt w:val="bullet"/>
      <w:lvlText w:val="o"/>
      <w:lvlJc w:val="left"/>
      <w:pPr>
        <w:tabs>
          <w:tab w:val="num" w:pos="3600"/>
        </w:tabs>
        <w:ind w:left="3600" w:hanging="360"/>
      </w:pPr>
      <w:rPr>
        <w:rFonts w:ascii="Courier New" w:hAnsi="Courier New"/>
      </w:rPr>
    </w:lvl>
    <w:lvl w:ilvl="5" w:tplc="4F7476E2">
      <w:start w:val="1"/>
      <w:numFmt w:val="bullet"/>
      <w:lvlText w:val=""/>
      <w:lvlJc w:val="left"/>
      <w:pPr>
        <w:tabs>
          <w:tab w:val="num" w:pos="4320"/>
        </w:tabs>
        <w:ind w:left="4320" w:hanging="360"/>
      </w:pPr>
      <w:rPr>
        <w:rFonts w:ascii="Wingdings" w:hAnsi="Wingdings"/>
      </w:rPr>
    </w:lvl>
    <w:lvl w:ilvl="6" w:tplc="4D7C1C56">
      <w:start w:val="1"/>
      <w:numFmt w:val="bullet"/>
      <w:lvlText w:val=""/>
      <w:lvlJc w:val="left"/>
      <w:pPr>
        <w:tabs>
          <w:tab w:val="num" w:pos="5040"/>
        </w:tabs>
        <w:ind w:left="5040" w:hanging="360"/>
      </w:pPr>
      <w:rPr>
        <w:rFonts w:ascii="Symbol" w:hAnsi="Symbol"/>
      </w:rPr>
    </w:lvl>
    <w:lvl w:ilvl="7" w:tplc="7CF08BEA">
      <w:start w:val="1"/>
      <w:numFmt w:val="bullet"/>
      <w:lvlText w:val="o"/>
      <w:lvlJc w:val="left"/>
      <w:pPr>
        <w:tabs>
          <w:tab w:val="num" w:pos="5760"/>
        </w:tabs>
        <w:ind w:left="5760" w:hanging="360"/>
      </w:pPr>
      <w:rPr>
        <w:rFonts w:ascii="Courier New" w:hAnsi="Courier New"/>
      </w:rPr>
    </w:lvl>
    <w:lvl w:ilvl="8" w:tplc="0EB8FA0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A72E14FE">
      <w:start w:val="1"/>
      <w:numFmt w:val="bullet"/>
      <w:lvlText w:val=""/>
      <w:lvlJc w:val="left"/>
      <w:pPr>
        <w:ind w:left="720" w:hanging="360"/>
      </w:pPr>
      <w:rPr>
        <w:rFonts w:ascii="Symbol" w:hAnsi="Symbol"/>
        <w:b w:val="0"/>
        <w:bCs w:val="0"/>
      </w:rPr>
    </w:lvl>
    <w:lvl w:ilvl="1" w:tplc="9BEE8FDE">
      <w:start w:val="1"/>
      <w:numFmt w:val="bullet"/>
      <w:lvlText w:val="o"/>
      <w:lvlJc w:val="left"/>
      <w:pPr>
        <w:tabs>
          <w:tab w:val="num" w:pos="1440"/>
        </w:tabs>
        <w:ind w:left="1440" w:hanging="360"/>
      </w:pPr>
      <w:rPr>
        <w:rFonts w:ascii="Courier New" w:hAnsi="Courier New"/>
      </w:rPr>
    </w:lvl>
    <w:lvl w:ilvl="2" w:tplc="A80C40B6">
      <w:start w:val="1"/>
      <w:numFmt w:val="bullet"/>
      <w:lvlText w:val=""/>
      <w:lvlJc w:val="left"/>
      <w:pPr>
        <w:tabs>
          <w:tab w:val="num" w:pos="2160"/>
        </w:tabs>
        <w:ind w:left="2160" w:hanging="360"/>
      </w:pPr>
      <w:rPr>
        <w:rFonts w:ascii="Wingdings" w:hAnsi="Wingdings"/>
      </w:rPr>
    </w:lvl>
    <w:lvl w:ilvl="3" w:tplc="DA2A09E0">
      <w:start w:val="1"/>
      <w:numFmt w:val="bullet"/>
      <w:lvlText w:val=""/>
      <w:lvlJc w:val="left"/>
      <w:pPr>
        <w:tabs>
          <w:tab w:val="num" w:pos="2880"/>
        </w:tabs>
        <w:ind w:left="2880" w:hanging="360"/>
      </w:pPr>
      <w:rPr>
        <w:rFonts w:ascii="Symbol" w:hAnsi="Symbol"/>
      </w:rPr>
    </w:lvl>
    <w:lvl w:ilvl="4" w:tplc="1070D69A">
      <w:start w:val="1"/>
      <w:numFmt w:val="bullet"/>
      <w:lvlText w:val="o"/>
      <w:lvlJc w:val="left"/>
      <w:pPr>
        <w:tabs>
          <w:tab w:val="num" w:pos="3600"/>
        </w:tabs>
        <w:ind w:left="3600" w:hanging="360"/>
      </w:pPr>
      <w:rPr>
        <w:rFonts w:ascii="Courier New" w:hAnsi="Courier New"/>
      </w:rPr>
    </w:lvl>
    <w:lvl w:ilvl="5" w:tplc="5D005210">
      <w:start w:val="1"/>
      <w:numFmt w:val="bullet"/>
      <w:lvlText w:val=""/>
      <w:lvlJc w:val="left"/>
      <w:pPr>
        <w:tabs>
          <w:tab w:val="num" w:pos="4320"/>
        </w:tabs>
        <w:ind w:left="4320" w:hanging="360"/>
      </w:pPr>
      <w:rPr>
        <w:rFonts w:ascii="Wingdings" w:hAnsi="Wingdings"/>
      </w:rPr>
    </w:lvl>
    <w:lvl w:ilvl="6" w:tplc="A1467820">
      <w:start w:val="1"/>
      <w:numFmt w:val="bullet"/>
      <w:lvlText w:val=""/>
      <w:lvlJc w:val="left"/>
      <w:pPr>
        <w:tabs>
          <w:tab w:val="num" w:pos="5040"/>
        </w:tabs>
        <w:ind w:left="5040" w:hanging="360"/>
      </w:pPr>
      <w:rPr>
        <w:rFonts w:ascii="Symbol" w:hAnsi="Symbol"/>
      </w:rPr>
    </w:lvl>
    <w:lvl w:ilvl="7" w:tplc="C13826F0">
      <w:start w:val="1"/>
      <w:numFmt w:val="bullet"/>
      <w:lvlText w:val="o"/>
      <w:lvlJc w:val="left"/>
      <w:pPr>
        <w:tabs>
          <w:tab w:val="num" w:pos="5760"/>
        </w:tabs>
        <w:ind w:left="5760" w:hanging="360"/>
      </w:pPr>
      <w:rPr>
        <w:rFonts w:ascii="Courier New" w:hAnsi="Courier New"/>
      </w:rPr>
    </w:lvl>
    <w:lvl w:ilvl="8" w:tplc="27484D5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4AEC9AA">
      <w:start w:val="1"/>
      <w:numFmt w:val="bullet"/>
      <w:lvlText w:val=""/>
      <w:lvlJc w:val="left"/>
      <w:pPr>
        <w:ind w:left="720" w:hanging="360"/>
      </w:pPr>
      <w:rPr>
        <w:rFonts w:ascii="Symbol" w:hAnsi="Symbol"/>
        <w:b w:val="0"/>
        <w:bCs w:val="0"/>
      </w:rPr>
    </w:lvl>
    <w:lvl w:ilvl="1" w:tplc="1B922468">
      <w:start w:val="1"/>
      <w:numFmt w:val="bullet"/>
      <w:lvlText w:val="o"/>
      <w:lvlJc w:val="left"/>
      <w:pPr>
        <w:tabs>
          <w:tab w:val="num" w:pos="1440"/>
        </w:tabs>
        <w:ind w:left="1440" w:hanging="360"/>
      </w:pPr>
      <w:rPr>
        <w:rFonts w:ascii="Courier New" w:hAnsi="Courier New"/>
      </w:rPr>
    </w:lvl>
    <w:lvl w:ilvl="2" w:tplc="13CCD682">
      <w:start w:val="1"/>
      <w:numFmt w:val="bullet"/>
      <w:lvlText w:val=""/>
      <w:lvlJc w:val="left"/>
      <w:pPr>
        <w:tabs>
          <w:tab w:val="num" w:pos="2160"/>
        </w:tabs>
        <w:ind w:left="2160" w:hanging="360"/>
      </w:pPr>
      <w:rPr>
        <w:rFonts w:ascii="Wingdings" w:hAnsi="Wingdings"/>
      </w:rPr>
    </w:lvl>
    <w:lvl w:ilvl="3" w:tplc="D8085428">
      <w:start w:val="1"/>
      <w:numFmt w:val="bullet"/>
      <w:lvlText w:val=""/>
      <w:lvlJc w:val="left"/>
      <w:pPr>
        <w:tabs>
          <w:tab w:val="num" w:pos="2880"/>
        </w:tabs>
        <w:ind w:left="2880" w:hanging="360"/>
      </w:pPr>
      <w:rPr>
        <w:rFonts w:ascii="Symbol" w:hAnsi="Symbol"/>
      </w:rPr>
    </w:lvl>
    <w:lvl w:ilvl="4" w:tplc="FA842B0C">
      <w:start w:val="1"/>
      <w:numFmt w:val="bullet"/>
      <w:lvlText w:val="o"/>
      <w:lvlJc w:val="left"/>
      <w:pPr>
        <w:tabs>
          <w:tab w:val="num" w:pos="3600"/>
        </w:tabs>
        <w:ind w:left="3600" w:hanging="360"/>
      </w:pPr>
      <w:rPr>
        <w:rFonts w:ascii="Courier New" w:hAnsi="Courier New"/>
      </w:rPr>
    </w:lvl>
    <w:lvl w:ilvl="5" w:tplc="B470BA8C">
      <w:start w:val="1"/>
      <w:numFmt w:val="bullet"/>
      <w:lvlText w:val=""/>
      <w:lvlJc w:val="left"/>
      <w:pPr>
        <w:tabs>
          <w:tab w:val="num" w:pos="4320"/>
        </w:tabs>
        <w:ind w:left="4320" w:hanging="360"/>
      </w:pPr>
      <w:rPr>
        <w:rFonts w:ascii="Wingdings" w:hAnsi="Wingdings"/>
      </w:rPr>
    </w:lvl>
    <w:lvl w:ilvl="6" w:tplc="45122FC4">
      <w:start w:val="1"/>
      <w:numFmt w:val="bullet"/>
      <w:lvlText w:val=""/>
      <w:lvlJc w:val="left"/>
      <w:pPr>
        <w:tabs>
          <w:tab w:val="num" w:pos="5040"/>
        </w:tabs>
        <w:ind w:left="5040" w:hanging="360"/>
      </w:pPr>
      <w:rPr>
        <w:rFonts w:ascii="Symbol" w:hAnsi="Symbol"/>
      </w:rPr>
    </w:lvl>
    <w:lvl w:ilvl="7" w:tplc="EED280E8">
      <w:start w:val="1"/>
      <w:numFmt w:val="bullet"/>
      <w:lvlText w:val="o"/>
      <w:lvlJc w:val="left"/>
      <w:pPr>
        <w:tabs>
          <w:tab w:val="num" w:pos="5760"/>
        </w:tabs>
        <w:ind w:left="5760" w:hanging="360"/>
      </w:pPr>
      <w:rPr>
        <w:rFonts w:ascii="Courier New" w:hAnsi="Courier New"/>
      </w:rPr>
    </w:lvl>
    <w:lvl w:ilvl="8" w:tplc="AFEC640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8A3EF498">
      <w:start w:val="1"/>
      <w:numFmt w:val="bullet"/>
      <w:lvlText w:val=""/>
      <w:lvlJc w:val="left"/>
      <w:pPr>
        <w:ind w:left="720" w:hanging="360"/>
      </w:pPr>
      <w:rPr>
        <w:rFonts w:ascii="Symbol" w:hAnsi="Symbol"/>
        <w:b w:val="0"/>
        <w:bCs w:val="0"/>
      </w:rPr>
    </w:lvl>
    <w:lvl w:ilvl="1" w:tplc="1E0ABB84">
      <w:start w:val="1"/>
      <w:numFmt w:val="bullet"/>
      <w:lvlText w:val="o"/>
      <w:lvlJc w:val="left"/>
      <w:pPr>
        <w:tabs>
          <w:tab w:val="num" w:pos="1440"/>
        </w:tabs>
        <w:ind w:left="1440" w:hanging="360"/>
      </w:pPr>
      <w:rPr>
        <w:rFonts w:ascii="Courier New" w:hAnsi="Courier New"/>
      </w:rPr>
    </w:lvl>
    <w:lvl w:ilvl="2" w:tplc="5EDEFD14">
      <w:start w:val="1"/>
      <w:numFmt w:val="bullet"/>
      <w:lvlText w:val=""/>
      <w:lvlJc w:val="left"/>
      <w:pPr>
        <w:tabs>
          <w:tab w:val="num" w:pos="2160"/>
        </w:tabs>
        <w:ind w:left="2160" w:hanging="360"/>
      </w:pPr>
      <w:rPr>
        <w:rFonts w:ascii="Wingdings" w:hAnsi="Wingdings"/>
      </w:rPr>
    </w:lvl>
    <w:lvl w:ilvl="3" w:tplc="86C81290">
      <w:start w:val="1"/>
      <w:numFmt w:val="bullet"/>
      <w:lvlText w:val=""/>
      <w:lvlJc w:val="left"/>
      <w:pPr>
        <w:tabs>
          <w:tab w:val="num" w:pos="2880"/>
        </w:tabs>
        <w:ind w:left="2880" w:hanging="360"/>
      </w:pPr>
      <w:rPr>
        <w:rFonts w:ascii="Symbol" w:hAnsi="Symbol"/>
      </w:rPr>
    </w:lvl>
    <w:lvl w:ilvl="4" w:tplc="6F440C96">
      <w:start w:val="1"/>
      <w:numFmt w:val="bullet"/>
      <w:lvlText w:val="o"/>
      <w:lvlJc w:val="left"/>
      <w:pPr>
        <w:tabs>
          <w:tab w:val="num" w:pos="3600"/>
        </w:tabs>
        <w:ind w:left="3600" w:hanging="360"/>
      </w:pPr>
      <w:rPr>
        <w:rFonts w:ascii="Courier New" w:hAnsi="Courier New"/>
      </w:rPr>
    </w:lvl>
    <w:lvl w:ilvl="5" w:tplc="168C54BE">
      <w:start w:val="1"/>
      <w:numFmt w:val="bullet"/>
      <w:lvlText w:val=""/>
      <w:lvlJc w:val="left"/>
      <w:pPr>
        <w:tabs>
          <w:tab w:val="num" w:pos="4320"/>
        </w:tabs>
        <w:ind w:left="4320" w:hanging="360"/>
      </w:pPr>
      <w:rPr>
        <w:rFonts w:ascii="Wingdings" w:hAnsi="Wingdings"/>
      </w:rPr>
    </w:lvl>
    <w:lvl w:ilvl="6" w:tplc="90B4D372">
      <w:start w:val="1"/>
      <w:numFmt w:val="bullet"/>
      <w:lvlText w:val=""/>
      <w:lvlJc w:val="left"/>
      <w:pPr>
        <w:tabs>
          <w:tab w:val="num" w:pos="5040"/>
        </w:tabs>
        <w:ind w:left="5040" w:hanging="360"/>
      </w:pPr>
      <w:rPr>
        <w:rFonts w:ascii="Symbol" w:hAnsi="Symbol"/>
      </w:rPr>
    </w:lvl>
    <w:lvl w:ilvl="7" w:tplc="35D22D00">
      <w:start w:val="1"/>
      <w:numFmt w:val="bullet"/>
      <w:lvlText w:val="o"/>
      <w:lvlJc w:val="left"/>
      <w:pPr>
        <w:tabs>
          <w:tab w:val="num" w:pos="5760"/>
        </w:tabs>
        <w:ind w:left="5760" w:hanging="360"/>
      </w:pPr>
      <w:rPr>
        <w:rFonts w:ascii="Courier New" w:hAnsi="Courier New"/>
      </w:rPr>
    </w:lvl>
    <w:lvl w:ilvl="8" w:tplc="C122CE4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34086C18">
      <w:start w:val="1"/>
      <w:numFmt w:val="bullet"/>
      <w:lvlText w:val=""/>
      <w:lvlJc w:val="left"/>
      <w:pPr>
        <w:ind w:left="720" w:hanging="360"/>
      </w:pPr>
      <w:rPr>
        <w:rFonts w:ascii="Symbol" w:hAnsi="Symbol"/>
        <w:b w:val="0"/>
        <w:bCs w:val="0"/>
      </w:rPr>
    </w:lvl>
    <w:lvl w:ilvl="1" w:tplc="59744248">
      <w:start w:val="1"/>
      <w:numFmt w:val="bullet"/>
      <w:lvlText w:val="o"/>
      <w:lvlJc w:val="left"/>
      <w:pPr>
        <w:tabs>
          <w:tab w:val="num" w:pos="1440"/>
        </w:tabs>
        <w:ind w:left="1440" w:hanging="360"/>
      </w:pPr>
      <w:rPr>
        <w:rFonts w:ascii="Courier New" w:hAnsi="Courier New"/>
      </w:rPr>
    </w:lvl>
    <w:lvl w:ilvl="2" w:tplc="54EEA6D8">
      <w:start w:val="1"/>
      <w:numFmt w:val="bullet"/>
      <w:lvlText w:val=""/>
      <w:lvlJc w:val="left"/>
      <w:pPr>
        <w:tabs>
          <w:tab w:val="num" w:pos="2160"/>
        </w:tabs>
        <w:ind w:left="2160" w:hanging="360"/>
      </w:pPr>
      <w:rPr>
        <w:rFonts w:ascii="Wingdings" w:hAnsi="Wingdings"/>
      </w:rPr>
    </w:lvl>
    <w:lvl w:ilvl="3" w:tplc="5CF0E736">
      <w:start w:val="1"/>
      <w:numFmt w:val="bullet"/>
      <w:lvlText w:val=""/>
      <w:lvlJc w:val="left"/>
      <w:pPr>
        <w:tabs>
          <w:tab w:val="num" w:pos="2880"/>
        </w:tabs>
        <w:ind w:left="2880" w:hanging="360"/>
      </w:pPr>
      <w:rPr>
        <w:rFonts w:ascii="Symbol" w:hAnsi="Symbol"/>
      </w:rPr>
    </w:lvl>
    <w:lvl w:ilvl="4" w:tplc="BCB020B4">
      <w:start w:val="1"/>
      <w:numFmt w:val="bullet"/>
      <w:lvlText w:val="o"/>
      <w:lvlJc w:val="left"/>
      <w:pPr>
        <w:tabs>
          <w:tab w:val="num" w:pos="3600"/>
        </w:tabs>
        <w:ind w:left="3600" w:hanging="360"/>
      </w:pPr>
      <w:rPr>
        <w:rFonts w:ascii="Courier New" w:hAnsi="Courier New"/>
      </w:rPr>
    </w:lvl>
    <w:lvl w:ilvl="5" w:tplc="FADA20EC">
      <w:start w:val="1"/>
      <w:numFmt w:val="bullet"/>
      <w:lvlText w:val=""/>
      <w:lvlJc w:val="left"/>
      <w:pPr>
        <w:tabs>
          <w:tab w:val="num" w:pos="4320"/>
        </w:tabs>
        <w:ind w:left="4320" w:hanging="360"/>
      </w:pPr>
      <w:rPr>
        <w:rFonts w:ascii="Wingdings" w:hAnsi="Wingdings"/>
      </w:rPr>
    </w:lvl>
    <w:lvl w:ilvl="6" w:tplc="5A04E830">
      <w:start w:val="1"/>
      <w:numFmt w:val="bullet"/>
      <w:lvlText w:val=""/>
      <w:lvlJc w:val="left"/>
      <w:pPr>
        <w:tabs>
          <w:tab w:val="num" w:pos="5040"/>
        </w:tabs>
        <w:ind w:left="5040" w:hanging="360"/>
      </w:pPr>
      <w:rPr>
        <w:rFonts w:ascii="Symbol" w:hAnsi="Symbol"/>
      </w:rPr>
    </w:lvl>
    <w:lvl w:ilvl="7" w:tplc="2B6E681A">
      <w:start w:val="1"/>
      <w:numFmt w:val="bullet"/>
      <w:lvlText w:val="o"/>
      <w:lvlJc w:val="left"/>
      <w:pPr>
        <w:tabs>
          <w:tab w:val="num" w:pos="5760"/>
        </w:tabs>
        <w:ind w:left="5760" w:hanging="360"/>
      </w:pPr>
      <w:rPr>
        <w:rFonts w:ascii="Courier New" w:hAnsi="Courier New"/>
      </w:rPr>
    </w:lvl>
    <w:lvl w:ilvl="8" w:tplc="444A4BE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10560ACC">
      <w:start w:val="1"/>
      <w:numFmt w:val="bullet"/>
      <w:lvlText w:val=""/>
      <w:lvlJc w:val="left"/>
      <w:pPr>
        <w:ind w:left="720" w:hanging="360"/>
      </w:pPr>
      <w:rPr>
        <w:rFonts w:ascii="Symbol" w:hAnsi="Symbol"/>
        <w:b w:val="0"/>
        <w:bCs w:val="0"/>
      </w:rPr>
    </w:lvl>
    <w:lvl w:ilvl="1" w:tplc="9130631A">
      <w:start w:val="1"/>
      <w:numFmt w:val="bullet"/>
      <w:lvlText w:val="o"/>
      <w:lvlJc w:val="left"/>
      <w:pPr>
        <w:tabs>
          <w:tab w:val="num" w:pos="1440"/>
        </w:tabs>
        <w:ind w:left="1440" w:hanging="360"/>
      </w:pPr>
      <w:rPr>
        <w:rFonts w:ascii="Courier New" w:hAnsi="Courier New"/>
      </w:rPr>
    </w:lvl>
    <w:lvl w:ilvl="2" w:tplc="375C418C">
      <w:start w:val="1"/>
      <w:numFmt w:val="bullet"/>
      <w:lvlText w:val=""/>
      <w:lvlJc w:val="left"/>
      <w:pPr>
        <w:tabs>
          <w:tab w:val="num" w:pos="2160"/>
        </w:tabs>
        <w:ind w:left="2160" w:hanging="360"/>
      </w:pPr>
      <w:rPr>
        <w:rFonts w:ascii="Wingdings" w:hAnsi="Wingdings"/>
      </w:rPr>
    </w:lvl>
    <w:lvl w:ilvl="3" w:tplc="F454CEB0">
      <w:start w:val="1"/>
      <w:numFmt w:val="bullet"/>
      <w:lvlText w:val=""/>
      <w:lvlJc w:val="left"/>
      <w:pPr>
        <w:tabs>
          <w:tab w:val="num" w:pos="2880"/>
        </w:tabs>
        <w:ind w:left="2880" w:hanging="360"/>
      </w:pPr>
      <w:rPr>
        <w:rFonts w:ascii="Symbol" w:hAnsi="Symbol"/>
      </w:rPr>
    </w:lvl>
    <w:lvl w:ilvl="4" w:tplc="CC98649C">
      <w:start w:val="1"/>
      <w:numFmt w:val="bullet"/>
      <w:lvlText w:val="o"/>
      <w:lvlJc w:val="left"/>
      <w:pPr>
        <w:tabs>
          <w:tab w:val="num" w:pos="3600"/>
        </w:tabs>
        <w:ind w:left="3600" w:hanging="360"/>
      </w:pPr>
      <w:rPr>
        <w:rFonts w:ascii="Courier New" w:hAnsi="Courier New"/>
      </w:rPr>
    </w:lvl>
    <w:lvl w:ilvl="5" w:tplc="3EA0EABE">
      <w:start w:val="1"/>
      <w:numFmt w:val="bullet"/>
      <w:lvlText w:val=""/>
      <w:lvlJc w:val="left"/>
      <w:pPr>
        <w:tabs>
          <w:tab w:val="num" w:pos="4320"/>
        </w:tabs>
        <w:ind w:left="4320" w:hanging="360"/>
      </w:pPr>
      <w:rPr>
        <w:rFonts w:ascii="Wingdings" w:hAnsi="Wingdings"/>
      </w:rPr>
    </w:lvl>
    <w:lvl w:ilvl="6" w:tplc="3D08B488">
      <w:start w:val="1"/>
      <w:numFmt w:val="bullet"/>
      <w:lvlText w:val=""/>
      <w:lvlJc w:val="left"/>
      <w:pPr>
        <w:tabs>
          <w:tab w:val="num" w:pos="5040"/>
        </w:tabs>
        <w:ind w:left="5040" w:hanging="360"/>
      </w:pPr>
      <w:rPr>
        <w:rFonts w:ascii="Symbol" w:hAnsi="Symbol"/>
      </w:rPr>
    </w:lvl>
    <w:lvl w:ilvl="7" w:tplc="455652E8">
      <w:start w:val="1"/>
      <w:numFmt w:val="bullet"/>
      <w:lvlText w:val="o"/>
      <w:lvlJc w:val="left"/>
      <w:pPr>
        <w:tabs>
          <w:tab w:val="num" w:pos="5760"/>
        </w:tabs>
        <w:ind w:left="5760" w:hanging="360"/>
      </w:pPr>
      <w:rPr>
        <w:rFonts w:ascii="Courier New" w:hAnsi="Courier New"/>
      </w:rPr>
    </w:lvl>
    <w:lvl w:ilvl="8" w:tplc="E492397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59614EA">
      <w:start w:val="1"/>
      <w:numFmt w:val="bullet"/>
      <w:lvlText w:val="o"/>
      <w:lvlJc w:val="left"/>
      <w:pPr>
        <w:ind w:left="720" w:hanging="360"/>
      </w:pPr>
      <w:rPr>
        <w:rFonts w:ascii="Courier New" w:hAnsi="Courier New"/>
        <w:b w:val="0"/>
        <w:bCs w:val="0"/>
      </w:rPr>
    </w:lvl>
    <w:lvl w:ilvl="1" w:tplc="ADCE5FAA">
      <w:start w:val="1"/>
      <w:numFmt w:val="bullet"/>
      <w:lvlText w:val="o"/>
      <w:lvlJc w:val="left"/>
      <w:pPr>
        <w:tabs>
          <w:tab w:val="num" w:pos="1440"/>
        </w:tabs>
        <w:ind w:left="1440" w:hanging="360"/>
      </w:pPr>
      <w:rPr>
        <w:rFonts w:ascii="Courier New" w:hAnsi="Courier New"/>
      </w:rPr>
    </w:lvl>
    <w:lvl w:ilvl="2" w:tplc="789C96B6">
      <w:start w:val="1"/>
      <w:numFmt w:val="bullet"/>
      <w:lvlText w:val=""/>
      <w:lvlJc w:val="left"/>
      <w:pPr>
        <w:tabs>
          <w:tab w:val="num" w:pos="2160"/>
        </w:tabs>
        <w:ind w:left="2160" w:hanging="360"/>
      </w:pPr>
      <w:rPr>
        <w:rFonts w:ascii="Wingdings" w:hAnsi="Wingdings"/>
      </w:rPr>
    </w:lvl>
    <w:lvl w:ilvl="3" w:tplc="60E6DD26">
      <w:start w:val="1"/>
      <w:numFmt w:val="bullet"/>
      <w:lvlText w:val=""/>
      <w:lvlJc w:val="left"/>
      <w:pPr>
        <w:tabs>
          <w:tab w:val="num" w:pos="2880"/>
        </w:tabs>
        <w:ind w:left="2880" w:hanging="360"/>
      </w:pPr>
      <w:rPr>
        <w:rFonts w:ascii="Symbol" w:hAnsi="Symbol"/>
      </w:rPr>
    </w:lvl>
    <w:lvl w:ilvl="4" w:tplc="A934B4F4">
      <w:start w:val="1"/>
      <w:numFmt w:val="bullet"/>
      <w:lvlText w:val="o"/>
      <w:lvlJc w:val="left"/>
      <w:pPr>
        <w:tabs>
          <w:tab w:val="num" w:pos="3600"/>
        </w:tabs>
        <w:ind w:left="3600" w:hanging="360"/>
      </w:pPr>
      <w:rPr>
        <w:rFonts w:ascii="Courier New" w:hAnsi="Courier New"/>
      </w:rPr>
    </w:lvl>
    <w:lvl w:ilvl="5" w:tplc="87A405A8">
      <w:start w:val="1"/>
      <w:numFmt w:val="bullet"/>
      <w:lvlText w:val=""/>
      <w:lvlJc w:val="left"/>
      <w:pPr>
        <w:tabs>
          <w:tab w:val="num" w:pos="4320"/>
        </w:tabs>
        <w:ind w:left="4320" w:hanging="360"/>
      </w:pPr>
      <w:rPr>
        <w:rFonts w:ascii="Wingdings" w:hAnsi="Wingdings"/>
      </w:rPr>
    </w:lvl>
    <w:lvl w:ilvl="6" w:tplc="39F2660C">
      <w:start w:val="1"/>
      <w:numFmt w:val="bullet"/>
      <w:lvlText w:val=""/>
      <w:lvlJc w:val="left"/>
      <w:pPr>
        <w:tabs>
          <w:tab w:val="num" w:pos="5040"/>
        </w:tabs>
        <w:ind w:left="5040" w:hanging="360"/>
      </w:pPr>
      <w:rPr>
        <w:rFonts w:ascii="Symbol" w:hAnsi="Symbol"/>
      </w:rPr>
    </w:lvl>
    <w:lvl w:ilvl="7" w:tplc="78BE7C80">
      <w:start w:val="1"/>
      <w:numFmt w:val="bullet"/>
      <w:lvlText w:val="o"/>
      <w:lvlJc w:val="left"/>
      <w:pPr>
        <w:tabs>
          <w:tab w:val="num" w:pos="5760"/>
        </w:tabs>
        <w:ind w:left="5760" w:hanging="360"/>
      </w:pPr>
      <w:rPr>
        <w:rFonts w:ascii="Courier New" w:hAnsi="Courier New"/>
      </w:rPr>
    </w:lvl>
    <w:lvl w:ilvl="8" w:tplc="D65E796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0F64C788">
      <w:start w:val="1"/>
      <w:numFmt w:val="bullet"/>
      <w:lvlText w:val="o"/>
      <w:lvlJc w:val="left"/>
      <w:pPr>
        <w:ind w:left="720" w:hanging="360"/>
      </w:pPr>
      <w:rPr>
        <w:rFonts w:ascii="Courier New" w:hAnsi="Courier New"/>
        <w:b w:val="0"/>
        <w:bCs w:val="0"/>
      </w:rPr>
    </w:lvl>
    <w:lvl w:ilvl="1" w:tplc="2A242C56">
      <w:start w:val="1"/>
      <w:numFmt w:val="bullet"/>
      <w:lvlText w:val="o"/>
      <w:lvlJc w:val="left"/>
      <w:pPr>
        <w:tabs>
          <w:tab w:val="num" w:pos="1440"/>
        </w:tabs>
        <w:ind w:left="1440" w:hanging="360"/>
      </w:pPr>
      <w:rPr>
        <w:rFonts w:ascii="Courier New" w:hAnsi="Courier New"/>
      </w:rPr>
    </w:lvl>
    <w:lvl w:ilvl="2" w:tplc="532E9CE4">
      <w:start w:val="1"/>
      <w:numFmt w:val="bullet"/>
      <w:lvlText w:val=""/>
      <w:lvlJc w:val="left"/>
      <w:pPr>
        <w:tabs>
          <w:tab w:val="num" w:pos="2160"/>
        </w:tabs>
        <w:ind w:left="2160" w:hanging="360"/>
      </w:pPr>
      <w:rPr>
        <w:rFonts w:ascii="Wingdings" w:hAnsi="Wingdings"/>
      </w:rPr>
    </w:lvl>
    <w:lvl w:ilvl="3" w:tplc="41907C8A">
      <w:start w:val="1"/>
      <w:numFmt w:val="bullet"/>
      <w:lvlText w:val=""/>
      <w:lvlJc w:val="left"/>
      <w:pPr>
        <w:tabs>
          <w:tab w:val="num" w:pos="2880"/>
        </w:tabs>
        <w:ind w:left="2880" w:hanging="360"/>
      </w:pPr>
      <w:rPr>
        <w:rFonts w:ascii="Symbol" w:hAnsi="Symbol"/>
      </w:rPr>
    </w:lvl>
    <w:lvl w:ilvl="4" w:tplc="4EC2D010">
      <w:start w:val="1"/>
      <w:numFmt w:val="bullet"/>
      <w:lvlText w:val="o"/>
      <w:lvlJc w:val="left"/>
      <w:pPr>
        <w:tabs>
          <w:tab w:val="num" w:pos="3600"/>
        </w:tabs>
        <w:ind w:left="3600" w:hanging="360"/>
      </w:pPr>
      <w:rPr>
        <w:rFonts w:ascii="Courier New" w:hAnsi="Courier New"/>
      </w:rPr>
    </w:lvl>
    <w:lvl w:ilvl="5" w:tplc="A36040D6">
      <w:start w:val="1"/>
      <w:numFmt w:val="bullet"/>
      <w:lvlText w:val=""/>
      <w:lvlJc w:val="left"/>
      <w:pPr>
        <w:tabs>
          <w:tab w:val="num" w:pos="4320"/>
        </w:tabs>
        <w:ind w:left="4320" w:hanging="360"/>
      </w:pPr>
      <w:rPr>
        <w:rFonts w:ascii="Wingdings" w:hAnsi="Wingdings"/>
      </w:rPr>
    </w:lvl>
    <w:lvl w:ilvl="6" w:tplc="AE8EEE44">
      <w:start w:val="1"/>
      <w:numFmt w:val="bullet"/>
      <w:lvlText w:val=""/>
      <w:lvlJc w:val="left"/>
      <w:pPr>
        <w:tabs>
          <w:tab w:val="num" w:pos="5040"/>
        </w:tabs>
        <w:ind w:left="5040" w:hanging="360"/>
      </w:pPr>
      <w:rPr>
        <w:rFonts w:ascii="Symbol" w:hAnsi="Symbol"/>
      </w:rPr>
    </w:lvl>
    <w:lvl w:ilvl="7" w:tplc="45625666">
      <w:start w:val="1"/>
      <w:numFmt w:val="bullet"/>
      <w:lvlText w:val="o"/>
      <w:lvlJc w:val="left"/>
      <w:pPr>
        <w:tabs>
          <w:tab w:val="num" w:pos="5760"/>
        </w:tabs>
        <w:ind w:left="5760" w:hanging="360"/>
      </w:pPr>
      <w:rPr>
        <w:rFonts w:ascii="Courier New" w:hAnsi="Courier New"/>
      </w:rPr>
    </w:lvl>
    <w:lvl w:ilvl="8" w:tplc="DCCAC25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06123840">
      <w:start w:val="1"/>
      <w:numFmt w:val="bullet"/>
      <w:lvlText w:val="o"/>
      <w:lvlJc w:val="left"/>
      <w:pPr>
        <w:ind w:left="720" w:hanging="360"/>
      </w:pPr>
      <w:rPr>
        <w:rFonts w:ascii="Courier New" w:hAnsi="Courier New"/>
        <w:b w:val="0"/>
        <w:bCs w:val="0"/>
      </w:rPr>
    </w:lvl>
    <w:lvl w:ilvl="1" w:tplc="5134A906">
      <w:start w:val="1"/>
      <w:numFmt w:val="bullet"/>
      <w:lvlText w:val="o"/>
      <w:lvlJc w:val="left"/>
      <w:pPr>
        <w:tabs>
          <w:tab w:val="num" w:pos="1440"/>
        </w:tabs>
        <w:ind w:left="1440" w:hanging="360"/>
      </w:pPr>
      <w:rPr>
        <w:rFonts w:ascii="Courier New" w:hAnsi="Courier New"/>
      </w:rPr>
    </w:lvl>
    <w:lvl w:ilvl="2" w:tplc="C37C0244">
      <w:start w:val="1"/>
      <w:numFmt w:val="bullet"/>
      <w:lvlText w:val=""/>
      <w:lvlJc w:val="left"/>
      <w:pPr>
        <w:tabs>
          <w:tab w:val="num" w:pos="2160"/>
        </w:tabs>
        <w:ind w:left="2160" w:hanging="360"/>
      </w:pPr>
      <w:rPr>
        <w:rFonts w:ascii="Wingdings" w:hAnsi="Wingdings"/>
      </w:rPr>
    </w:lvl>
    <w:lvl w:ilvl="3" w:tplc="59AC97A4">
      <w:start w:val="1"/>
      <w:numFmt w:val="bullet"/>
      <w:lvlText w:val=""/>
      <w:lvlJc w:val="left"/>
      <w:pPr>
        <w:tabs>
          <w:tab w:val="num" w:pos="2880"/>
        </w:tabs>
        <w:ind w:left="2880" w:hanging="360"/>
      </w:pPr>
      <w:rPr>
        <w:rFonts w:ascii="Symbol" w:hAnsi="Symbol"/>
      </w:rPr>
    </w:lvl>
    <w:lvl w:ilvl="4" w:tplc="D5EC7EEC">
      <w:start w:val="1"/>
      <w:numFmt w:val="bullet"/>
      <w:lvlText w:val="o"/>
      <w:lvlJc w:val="left"/>
      <w:pPr>
        <w:tabs>
          <w:tab w:val="num" w:pos="3600"/>
        </w:tabs>
        <w:ind w:left="3600" w:hanging="360"/>
      </w:pPr>
      <w:rPr>
        <w:rFonts w:ascii="Courier New" w:hAnsi="Courier New"/>
      </w:rPr>
    </w:lvl>
    <w:lvl w:ilvl="5" w:tplc="9304821C">
      <w:start w:val="1"/>
      <w:numFmt w:val="bullet"/>
      <w:lvlText w:val=""/>
      <w:lvlJc w:val="left"/>
      <w:pPr>
        <w:tabs>
          <w:tab w:val="num" w:pos="4320"/>
        </w:tabs>
        <w:ind w:left="4320" w:hanging="360"/>
      </w:pPr>
      <w:rPr>
        <w:rFonts w:ascii="Wingdings" w:hAnsi="Wingdings"/>
      </w:rPr>
    </w:lvl>
    <w:lvl w:ilvl="6" w:tplc="E3BE7F72">
      <w:start w:val="1"/>
      <w:numFmt w:val="bullet"/>
      <w:lvlText w:val=""/>
      <w:lvlJc w:val="left"/>
      <w:pPr>
        <w:tabs>
          <w:tab w:val="num" w:pos="5040"/>
        </w:tabs>
        <w:ind w:left="5040" w:hanging="360"/>
      </w:pPr>
      <w:rPr>
        <w:rFonts w:ascii="Symbol" w:hAnsi="Symbol"/>
      </w:rPr>
    </w:lvl>
    <w:lvl w:ilvl="7" w:tplc="BC34BB22">
      <w:start w:val="1"/>
      <w:numFmt w:val="bullet"/>
      <w:lvlText w:val="o"/>
      <w:lvlJc w:val="left"/>
      <w:pPr>
        <w:tabs>
          <w:tab w:val="num" w:pos="5760"/>
        </w:tabs>
        <w:ind w:left="5760" w:hanging="360"/>
      </w:pPr>
      <w:rPr>
        <w:rFonts w:ascii="Courier New" w:hAnsi="Courier New"/>
      </w:rPr>
    </w:lvl>
    <w:lvl w:ilvl="8" w:tplc="7DB8686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744C23F8">
      <w:start w:val="1"/>
      <w:numFmt w:val="bullet"/>
      <w:lvlText w:val=""/>
      <w:lvlJc w:val="left"/>
      <w:pPr>
        <w:ind w:left="720" w:hanging="360"/>
      </w:pPr>
      <w:rPr>
        <w:rFonts w:ascii="Symbol" w:hAnsi="Symbol"/>
        <w:b w:val="0"/>
        <w:bCs w:val="0"/>
      </w:rPr>
    </w:lvl>
    <w:lvl w:ilvl="1" w:tplc="39F27452">
      <w:start w:val="1"/>
      <w:numFmt w:val="bullet"/>
      <w:lvlText w:val="o"/>
      <w:lvlJc w:val="left"/>
      <w:pPr>
        <w:tabs>
          <w:tab w:val="num" w:pos="1440"/>
        </w:tabs>
        <w:ind w:left="1440" w:hanging="360"/>
      </w:pPr>
      <w:rPr>
        <w:rFonts w:ascii="Courier New" w:hAnsi="Courier New"/>
      </w:rPr>
    </w:lvl>
    <w:lvl w:ilvl="2" w:tplc="D01EC686">
      <w:start w:val="1"/>
      <w:numFmt w:val="bullet"/>
      <w:lvlText w:val=""/>
      <w:lvlJc w:val="left"/>
      <w:pPr>
        <w:tabs>
          <w:tab w:val="num" w:pos="2160"/>
        </w:tabs>
        <w:ind w:left="2160" w:hanging="360"/>
      </w:pPr>
      <w:rPr>
        <w:rFonts w:ascii="Wingdings" w:hAnsi="Wingdings"/>
      </w:rPr>
    </w:lvl>
    <w:lvl w:ilvl="3" w:tplc="9F8C4C28">
      <w:start w:val="1"/>
      <w:numFmt w:val="bullet"/>
      <w:lvlText w:val=""/>
      <w:lvlJc w:val="left"/>
      <w:pPr>
        <w:tabs>
          <w:tab w:val="num" w:pos="2880"/>
        </w:tabs>
        <w:ind w:left="2880" w:hanging="360"/>
      </w:pPr>
      <w:rPr>
        <w:rFonts w:ascii="Symbol" w:hAnsi="Symbol"/>
      </w:rPr>
    </w:lvl>
    <w:lvl w:ilvl="4" w:tplc="27D0C764">
      <w:start w:val="1"/>
      <w:numFmt w:val="bullet"/>
      <w:lvlText w:val="o"/>
      <w:lvlJc w:val="left"/>
      <w:pPr>
        <w:tabs>
          <w:tab w:val="num" w:pos="3600"/>
        </w:tabs>
        <w:ind w:left="3600" w:hanging="360"/>
      </w:pPr>
      <w:rPr>
        <w:rFonts w:ascii="Courier New" w:hAnsi="Courier New"/>
      </w:rPr>
    </w:lvl>
    <w:lvl w:ilvl="5" w:tplc="C33C7348">
      <w:start w:val="1"/>
      <w:numFmt w:val="bullet"/>
      <w:lvlText w:val=""/>
      <w:lvlJc w:val="left"/>
      <w:pPr>
        <w:tabs>
          <w:tab w:val="num" w:pos="4320"/>
        </w:tabs>
        <w:ind w:left="4320" w:hanging="360"/>
      </w:pPr>
      <w:rPr>
        <w:rFonts w:ascii="Wingdings" w:hAnsi="Wingdings"/>
      </w:rPr>
    </w:lvl>
    <w:lvl w:ilvl="6" w:tplc="26E22098">
      <w:start w:val="1"/>
      <w:numFmt w:val="bullet"/>
      <w:lvlText w:val=""/>
      <w:lvlJc w:val="left"/>
      <w:pPr>
        <w:tabs>
          <w:tab w:val="num" w:pos="5040"/>
        </w:tabs>
        <w:ind w:left="5040" w:hanging="360"/>
      </w:pPr>
      <w:rPr>
        <w:rFonts w:ascii="Symbol" w:hAnsi="Symbol"/>
      </w:rPr>
    </w:lvl>
    <w:lvl w:ilvl="7" w:tplc="C5B8A8FE">
      <w:start w:val="1"/>
      <w:numFmt w:val="bullet"/>
      <w:lvlText w:val="o"/>
      <w:lvlJc w:val="left"/>
      <w:pPr>
        <w:tabs>
          <w:tab w:val="num" w:pos="5760"/>
        </w:tabs>
        <w:ind w:left="5760" w:hanging="360"/>
      </w:pPr>
      <w:rPr>
        <w:rFonts w:ascii="Courier New" w:hAnsi="Courier New"/>
      </w:rPr>
    </w:lvl>
    <w:lvl w:ilvl="8" w:tplc="983CC86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A53ED600">
      <w:start w:val="1"/>
      <w:numFmt w:val="bullet"/>
      <w:lvlText w:val="o"/>
      <w:lvlJc w:val="left"/>
      <w:pPr>
        <w:ind w:left="720" w:hanging="360"/>
      </w:pPr>
      <w:rPr>
        <w:rFonts w:ascii="Courier New" w:hAnsi="Courier New"/>
        <w:b w:val="0"/>
        <w:bCs w:val="0"/>
      </w:rPr>
    </w:lvl>
    <w:lvl w:ilvl="1" w:tplc="5C8E0A50">
      <w:start w:val="1"/>
      <w:numFmt w:val="bullet"/>
      <w:lvlText w:val="o"/>
      <w:lvlJc w:val="left"/>
      <w:pPr>
        <w:tabs>
          <w:tab w:val="num" w:pos="1440"/>
        </w:tabs>
        <w:ind w:left="1440" w:hanging="360"/>
      </w:pPr>
      <w:rPr>
        <w:rFonts w:ascii="Courier New" w:hAnsi="Courier New"/>
      </w:rPr>
    </w:lvl>
    <w:lvl w:ilvl="2" w:tplc="0A9AF7E0">
      <w:start w:val="1"/>
      <w:numFmt w:val="bullet"/>
      <w:lvlText w:val=""/>
      <w:lvlJc w:val="left"/>
      <w:pPr>
        <w:tabs>
          <w:tab w:val="num" w:pos="2160"/>
        </w:tabs>
        <w:ind w:left="2160" w:hanging="360"/>
      </w:pPr>
      <w:rPr>
        <w:rFonts w:ascii="Wingdings" w:hAnsi="Wingdings"/>
      </w:rPr>
    </w:lvl>
    <w:lvl w:ilvl="3" w:tplc="021C6250">
      <w:start w:val="1"/>
      <w:numFmt w:val="bullet"/>
      <w:lvlText w:val=""/>
      <w:lvlJc w:val="left"/>
      <w:pPr>
        <w:tabs>
          <w:tab w:val="num" w:pos="2880"/>
        </w:tabs>
        <w:ind w:left="2880" w:hanging="360"/>
      </w:pPr>
      <w:rPr>
        <w:rFonts w:ascii="Symbol" w:hAnsi="Symbol"/>
      </w:rPr>
    </w:lvl>
    <w:lvl w:ilvl="4" w:tplc="F0942074">
      <w:start w:val="1"/>
      <w:numFmt w:val="bullet"/>
      <w:lvlText w:val="o"/>
      <w:lvlJc w:val="left"/>
      <w:pPr>
        <w:tabs>
          <w:tab w:val="num" w:pos="3600"/>
        </w:tabs>
        <w:ind w:left="3600" w:hanging="360"/>
      </w:pPr>
      <w:rPr>
        <w:rFonts w:ascii="Courier New" w:hAnsi="Courier New"/>
      </w:rPr>
    </w:lvl>
    <w:lvl w:ilvl="5" w:tplc="4650F384">
      <w:start w:val="1"/>
      <w:numFmt w:val="bullet"/>
      <w:lvlText w:val=""/>
      <w:lvlJc w:val="left"/>
      <w:pPr>
        <w:tabs>
          <w:tab w:val="num" w:pos="4320"/>
        </w:tabs>
        <w:ind w:left="4320" w:hanging="360"/>
      </w:pPr>
      <w:rPr>
        <w:rFonts w:ascii="Wingdings" w:hAnsi="Wingdings"/>
      </w:rPr>
    </w:lvl>
    <w:lvl w:ilvl="6" w:tplc="91342588">
      <w:start w:val="1"/>
      <w:numFmt w:val="bullet"/>
      <w:lvlText w:val=""/>
      <w:lvlJc w:val="left"/>
      <w:pPr>
        <w:tabs>
          <w:tab w:val="num" w:pos="5040"/>
        </w:tabs>
        <w:ind w:left="5040" w:hanging="360"/>
      </w:pPr>
      <w:rPr>
        <w:rFonts w:ascii="Symbol" w:hAnsi="Symbol"/>
      </w:rPr>
    </w:lvl>
    <w:lvl w:ilvl="7" w:tplc="13D6742A">
      <w:start w:val="1"/>
      <w:numFmt w:val="bullet"/>
      <w:lvlText w:val="o"/>
      <w:lvlJc w:val="left"/>
      <w:pPr>
        <w:tabs>
          <w:tab w:val="num" w:pos="5760"/>
        </w:tabs>
        <w:ind w:left="5760" w:hanging="360"/>
      </w:pPr>
      <w:rPr>
        <w:rFonts w:ascii="Courier New" w:hAnsi="Courier New"/>
      </w:rPr>
    </w:lvl>
    <w:lvl w:ilvl="8" w:tplc="F0EEA2C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D6A40CB8">
      <w:start w:val="1"/>
      <w:numFmt w:val="bullet"/>
      <w:lvlText w:val="o"/>
      <w:lvlJc w:val="left"/>
      <w:pPr>
        <w:ind w:left="720" w:hanging="360"/>
      </w:pPr>
      <w:rPr>
        <w:rFonts w:ascii="Courier New" w:hAnsi="Courier New"/>
        <w:b w:val="0"/>
        <w:bCs w:val="0"/>
      </w:rPr>
    </w:lvl>
    <w:lvl w:ilvl="1" w:tplc="38380BCE">
      <w:start w:val="1"/>
      <w:numFmt w:val="bullet"/>
      <w:lvlText w:val="o"/>
      <w:lvlJc w:val="left"/>
      <w:pPr>
        <w:tabs>
          <w:tab w:val="num" w:pos="1440"/>
        </w:tabs>
        <w:ind w:left="1440" w:hanging="360"/>
      </w:pPr>
      <w:rPr>
        <w:rFonts w:ascii="Courier New" w:hAnsi="Courier New"/>
      </w:rPr>
    </w:lvl>
    <w:lvl w:ilvl="2" w:tplc="61904D48">
      <w:start w:val="1"/>
      <w:numFmt w:val="bullet"/>
      <w:lvlText w:val=""/>
      <w:lvlJc w:val="left"/>
      <w:pPr>
        <w:tabs>
          <w:tab w:val="num" w:pos="2160"/>
        </w:tabs>
        <w:ind w:left="2160" w:hanging="360"/>
      </w:pPr>
      <w:rPr>
        <w:rFonts w:ascii="Wingdings" w:hAnsi="Wingdings"/>
      </w:rPr>
    </w:lvl>
    <w:lvl w:ilvl="3" w:tplc="5D1C8AAE">
      <w:start w:val="1"/>
      <w:numFmt w:val="bullet"/>
      <w:lvlText w:val=""/>
      <w:lvlJc w:val="left"/>
      <w:pPr>
        <w:tabs>
          <w:tab w:val="num" w:pos="2880"/>
        </w:tabs>
        <w:ind w:left="2880" w:hanging="360"/>
      </w:pPr>
      <w:rPr>
        <w:rFonts w:ascii="Symbol" w:hAnsi="Symbol"/>
      </w:rPr>
    </w:lvl>
    <w:lvl w:ilvl="4" w:tplc="C3F2C086">
      <w:start w:val="1"/>
      <w:numFmt w:val="bullet"/>
      <w:lvlText w:val="o"/>
      <w:lvlJc w:val="left"/>
      <w:pPr>
        <w:tabs>
          <w:tab w:val="num" w:pos="3600"/>
        </w:tabs>
        <w:ind w:left="3600" w:hanging="360"/>
      </w:pPr>
      <w:rPr>
        <w:rFonts w:ascii="Courier New" w:hAnsi="Courier New"/>
      </w:rPr>
    </w:lvl>
    <w:lvl w:ilvl="5" w:tplc="52B4322A">
      <w:start w:val="1"/>
      <w:numFmt w:val="bullet"/>
      <w:lvlText w:val=""/>
      <w:lvlJc w:val="left"/>
      <w:pPr>
        <w:tabs>
          <w:tab w:val="num" w:pos="4320"/>
        </w:tabs>
        <w:ind w:left="4320" w:hanging="360"/>
      </w:pPr>
      <w:rPr>
        <w:rFonts w:ascii="Wingdings" w:hAnsi="Wingdings"/>
      </w:rPr>
    </w:lvl>
    <w:lvl w:ilvl="6" w:tplc="EAA68730">
      <w:start w:val="1"/>
      <w:numFmt w:val="bullet"/>
      <w:lvlText w:val=""/>
      <w:lvlJc w:val="left"/>
      <w:pPr>
        <w:tabs>
          <w:tab w:val="num" w:pos="5040"/>
        </w:tabs>
        <w:ind w:left="5040" w:hanging="360"/>
      </w:pPr>
      <w:rPr>
        <w:rFonts w:ascii="Symbol" w:hAnsi="Symbol"/>
      </w:rPr>
    </w:lvl>
    <w:lvl w:ilvl="7" w:tplc="9F3C5FE6">
      <w:start w:val="1"/>
      <w:numFmt w:val="bullet"/>
      <w:lvlText w:val="o"/>
      <w:lvlJc w:val="left"/>
      <w:pPr>
        <w:tabs>
          <w:tab w:val="num" w:pos="5760"/>
        </w:tabs>
        <w:ind w:left="5760" w:hanging="360"/>
      </w:pPr>
      <w:rPr>
        <w:rFonts w:ascii="Courier New" w:hAnsi="Courier New"/>
      </w:rPr>
    </w:lvl>
    <w:lvl w:ilvl="8" w:tplc="96CEE47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45D4604E">
      <w:start w:val="1"/>
      <w:numFmt w:val="bullet"/>
      <w:lvlText w:val="o"/>
      <w:lvlJc w:val="left"/>
      <w:pPr>
        <w:ind w:left="720" w:hanging="360"/>
      </w:pPr>
      <w:rPr>
        <w:rFonts w:ascii="Courier New" w:hAnsi="Courier New"/>
        <w:b w:val="0"/>
        <w:bCs w:val="0"/>
      </w:rPr>
    </w:lvl>
    <w:lvl w:ilvl="1" w:tplc="0C043302">
      <w:start w:val="1"/>
      <w:numFmt w:val="bullet"/>
      <w:lvlText w:val="o"/>
      <w:lvlJc w:val="left"/>
      <w:pPr>
        <w:tabs>
          <w:tab w:val="num" w:pos="1440"/>
        </w:tabs>
        <w:ind w:left="1440" w:hanging="360"/>
      </w:pPr>
      <w:rPr>
        <w:rFonts w:ascii="Courier New" w:hAnsi="Courier New"/>
      </w:rPr>
    </w:lvl>
    <w:lvl w:ilvl="2" w:tplc="1B8AEBFC">
      <w:start w:val="1"/>
      <w:numFmt w:val="bullet"/>
      <w:lvlText w:val=""/>
      <w:lvlJc w:val="left"/>
      <w:pPr>
        <w:tabs>
          <w:tab w:val="num" w:pos="2160"/>
        </w:tabs>
        <w:ind w:left="2160" w:hanging="360"/>
      </w:pPr>
      <w:rPr>
        <w:rFonts w:ascii="Wingdings" w:hAnsi="Wingdings"/>
      </w:rPr>
    </w:lvl>
    <w:lvl w:ilvl="3" w:tplc="DF42A970">
      <w:start w:val="1"/>
      <w:numFmt w:val="bullet"/>
      <w:lvlText w:val=""/>
      <w:lvlJc w:val="left"/>
      <w:pPr>
        <w:tabs>
          <w:tab w:val="num" w:pos="2880"/>
        </w:tabs>
        <w:ind w:left="2880" w:hanging="360"/>
      </w:pPr>
      <w:rPr>
        <w:rFonts w:ascii="Symbol" w:hAnsi="Symbol"/>
      </w:rPr>
    </w:lvl>
    <w:lvl w:ilvl="4" w:tplc="DB2E0586">
      <w:start w:val="1"/>
      <w:numFmt w:val="bullet"/>
      <w:lvlText w:val="o"/>
      <w:lvlJc w:val="left"/>
      <w:pPr>
        <w:tabs>
          <w:tab w:val="num" w:pos="3600"/>
        </w:tabs>
        <w:ind w:left="3600" w:hanging="360"/>
      </w:pPr>
      <w:rPr>
        <w:rFonts w:ascii="Courier New" w:hAnsi="Courier New"/>
      </w:rPr>
    </w:lvl>
    <w:lvl w:ilvl="5" w:tplc="60007598">
      <w:start w:val="1"/>
      <w:numFmt w:val="bullet"/>
      <w:lvlText w:val=""/>
      <w:lvlJc w:val="left"/>
      <w:pPr>
        <w:tabs>
          <w:tab w:val="num" w:pos="4320"/>
        </w:tabs>
        <w:ind w:left="4320" w:hanging="360"/>
      </w:pPr>
      <w:rPr>
        <w:rFonts w:ascii="Wingdings" w:hAnsi="Wingdings"/>
      </w:rPr>
    </w:lvl>
    <w:lvl w:ilvl="6" w:tplc="AA528E62">
      <w:start w:val="1"/>
      <w:numFmt w:val="bullet"/>
      <w:lvlText w:val=""/>
      <w:lvlJc w:val="left"/>
      <w:pPr>
        <w:tabs>
          <w:tab w:val="num" w:pos="5040"/>
        </w:tabs>
        <w:ind w:left="5040" w:hanging="360"/>
      </w:pPr>
      <w:rPr>
        <w:rFonts w:ascii="Symbol" w:hAnsi="Symbol"/>
      </w:rPr>
    </w:lvl>
    <w:lvl w:ilvl="7" w:tplc="C574AE3C">
      <w:start w:val="1"/>
      <w:numFmt w:val="bullet"/>
      <w:lvlText w:val="o"/>
      <w:lvlJc w:val="left"/>
      <w:pPr>
        <w:tabs>
          <w:tab w:val="num" w:pos="5760"/>
        </w:tabs>
        <w:ind w:left="5760" w:hanging="360"/>
      </w:pPr>
      <w:rPr>
        <w:rFonts w:ascii="Courier New" w:hAnsi="Courier New"/>
      </w:rPr>
    </w:lvl>
    <w:lvl w:ilvl="8" w:tplc="AB2082B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432675F0">
      <w:start w:val="1"/>
      <w:numFmt w:val="bullet"/>
      <w:lvlText w:val=""/>
      <w:lvlJc w:val="left"/>
      <w:pPr>
        <w:ind w:left="720" w:hanging="360"/>
      </w:pPr>
      <w:rPr>
        <w:rFonts w:ascii="Symbol" w:hAnsi="Symbol"/>
        <w:b w:val="0"/>
        <w:bCs w:val="0"/>
      </w:rPr>
    </w:lvl>
    <w:lvl w:ilvl="1" w:tplc="DCBCD718">
      <w:start w:val="1"/>
      <w:numFmt w:val="bullet"/>
      <w:lvlText w:val="o"/>
      <w:lvlJc w:val="left"/>
      <w:pPr>
        <w:tabs>
          <w:tab w:val="num" w:pos="1440"/>
        </w:tabs>
        <w:ind w:left="1440" w:hanging="360"/>
      </w:pPr>
      <w:rPr>
        <w:rFonts w:ascii="Courier New" w:hAnsi="Courier New"/>
      </w:rPr>
    </w:lvl>
    <w:lvl w:ilvl="2" w:tplc="6FBCEDCE">
      <w:start w:val="1"/>
      <w:numFmt w:val="bullet"/>
      <w:lvlText w:val=""/>
      <w:lvlJc w:val="left"/>
      <w:pPr>
        <w:tabs>
          <w:tab w:val="num" w:pos="2160"/>
        </w:tabs>
        <w:ind w:left="2160" w:hanging="360"/>
      </w:pPr>
      <w:rPr>
        <w:rFonts w:ascii="Wingdings" w:hAnsi="Wingdings"/>
      </w:rPr>
    </w:lvl>
    <w:lvl w:ilvl="3" w:tplc="7F24EC32">
      <w:start w:val="1"/>
      <w:numFmt w:val="bullet"/>
      <w:lvlText w:val=""/>
      <w:lvlJc w:val="left"/>
      <w:pPr>
        <w:tabs>
          <w:tab w:val="num" w:pos="2880"/>
        </w:tabs>
        <w:ind w:left="2880" w:hanging="360"/>
      </w:pPr>
      <w:rPr>
        <w:rFonts w:ascii="Symbol" w:hAnsi="Symbol"/>
      </w:rPr>
    </w:lvl>
    <w:lvl w:ilvl="4" w:tplc="F348BE66">
      <w:start w:val="1"/>
      <w:numFmt w:val="bullet"/>
      <w:lvlText w:val="o"/>
      <w:lvlJc w:val="left"/>
      <w:pPr>
        <w:tabs>
          <w:tab w:val="num" w:pos="3600"/>
        </w:tabs>
        <w:ind w:left="3600" w:hanging="360"/>
      </w:pPr>
      <w:rPr>
        <w:rFonts w:ascii="Courier New" w:hAnsi="Courier New"/>
      </w:rPr>
    </w:lvl>
    <w:lvl w:ilvl="5" w:tplc="01300928">
      <w:start w:val="1"/>
      <w:numFmt w:val="bullet"/>
      <w:lvlText w:val=""/>
      <w:lvlJc w:val="left"/>
      <w:pPr>
        <w:tabs>
          <w:tab w:val="num" w:pos="4320"/>
        </w:tabs>
        <w:ind w:left="4320" w:hanging="360"/>
      </w:pPr>
      <w:rPr>
        <w:rFonts w:ascii="Wingdings" w:hAnsi="Wingdings"/>
      </w:rPr>
    </w:lvl>
    <w:lvl w:ilvl="6" w:tplc="867EEEA8">
      <w:start w:val="1"/>
      <w:numFmt w:val="bullet"/>
      <w:lvlText w:val=""/>
      <w:lvlJc w:val="left"/>
      <w:pPr>
        <w:tabs>
          <w:tab w:val="num" w:pos="5040"/>
        </w:tabs>
        <w:ind w:left="5040" w:hanging="360"/>
      </w:pPr>
      <w:rPr>
        <w:rFonts w:ascii="Symbol" w:hAnsi="Symbol"/>
      </w:rPr>
    </w:lvl>
    <w:lvl w:ilvl="7" w:tplc="4C5CDB6E">
      <w:start w:val="1"/>
      <w:numFmt w:val="bullet"/>
      <w:lvlText w:val="o"/>
      <w:lvlJc w:val="left"/>
      <w:pPr>
        <w:tabs>
          <w:tab w:val="num" w:pos="5760"/>
        </w:tabs>
        <w:ind w:left="5760" w:hanging="360"/>
      </w:pPr>
      <w:rPr>
        <w:rFonts w:ascii="Courier New" w:hAnsi="Courier New"/>
      </w:rPr>
    </w:lvl>
    <w:lvl w:ilvl="8" w:tplc="9EB29E4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848C9858">
      <w:start w:val="1"/>
      <w:numFmt w:val="bullet"/>
      <w:lvlText w:val="o"/>
      <w:lvlJc w:val="left"/>
      <w:pPr>
        <w:ind w:left="720" w:hanging="360"/>
      </w:pPr>
      <w:rPr>
        <w:rFonts w:ascii="Courier New" w:hAnsi="Courier New"/>
        <w:b w:val="0"/>
        <w:bCs w:val="0"/>
      </w:rPr>
    </w:lvl>
    <w:lvl w:ilvl="1" w:tplc="FB360640">
      <w:start w:val="1"/>
      <w:numFmt w:val="bullet"/>
      <w:lvlText w:val="o"/>
      <w:lvlJc w:val="left"/>
      <w:pPr>
        <w:tabs>
          <w:tab w:val="num" w:pos="1440"/>
        </w:tabs>
        <w:ind w:left="1440" w:hanging="360"/>
      </w:pPr>
      <w:rPr>
        <w:rFonts w:ascii="Courier New" w:hAnsi="Courier New"/>
      </w:rPr>
    </w:lvl>
    <w:lvl w:ilvl="2" w:tplc="1480EBC8">
      <w:start w:val="1"/>
      <w:numFmt w:val="bullet"/>
      <w:lvlText w:val=""/>
      <w:lvlJc w:val="left"/>
      <w:pPr>
        <w:tabs>
          <w:tab w:val="num" w:pos="2160"/>
        </w:tabs>
        <w:ind w:left="2160" w:hanging="360"/>
      </w:pPr>
      <w:rPr>
        <w:rFonts w:ascii="Wingdings" w:hAnsi="Wingdings"/>
      </w:rPr>
    </w:lvl>
    <w:lvl w:ilvl="3" w:tplc="1D6AEF44">
      <w:start w:val="1"/>
      <w:numFmt w:val="bullet"/>
      <w:lvlText w:val=""/>
      <w:lvlJc w:val="left"/>
      <w:pPr>
        <w:tabs>
          <w:tab w:val="num" w:pos="2880"/>
        </w:tabs>
        <w:ind w:left="2880" w:hanging="360"/>
      </w:pPr>
      <w:rPr>
        <w:rFonts w:ascii="Symbol" w:hAnsi="Symbol"/>
      </w:rPr>
    </w:lvl>
    <w:lvl w:ilvl="4" w:tplc="88D4AB5C">
      <w:start w:val="1"/>
      <w:numFmt w:val="bullet"/>
      <w:lvlText w:val="o"/>
      <w:lvlJc w:val="left"/>
      <w:pPr>
        <w:tabs>
          <w:tab w:val="num" w:pos="3600"/>
        </w:tabs>
        <w:ind w:left="3600" w:hanging="360"/>
      </w:pPr>
      <w:rPr>
        <w:rFonts w:ascii="Courier New" w:hAnsi="Courier New"/>
      </w:rPr>
    </w:lvl>
    <w:lvl w:ilvl="5" w:tplc="51F8277A">
      <w:start w:val="1"/>
      <w:numFmt w:val="bullet"/>
      <w:lvlText w:val=""/>
      <w:lvlJc w:val="left"/>
      <w:pPr>
        <w:tabs>
          <w:tab w:val="num" w:pos="4320"/>
        </w:tabs>
        <w:ind w:left="4320" w:hanging="360"/>
      </w:pPr>
      <w:rPr>
        <w:rFonts w:ascii="Wingdings" w:hAnsi="Wingdings"/>
      </w:rPr>
    </w:lvl>
    <w:lvl w:ilvl="6" w:tplc="D1E8289C">
      <w:start w:val="1"/>
      <w:numFmt w:val="bullet"/>
      <w:lvlText w:val=""/>
      <w:lvlJc w:val="left"/>
      <w:pPr>
        <w:tabs>
          <w:tab w:val="num" w:pos="5040"/>
        </w:tabs>
        <w:ind w:left="5040" w:hanging="360"/>
      </w:pPr>
      <w:rPr>
        <w:rFonts w:ascii="Symbol" w:hAnsi="Symbol"/>
      </w:rPr>
    </w:lvl>
    <w:lvl w:ilvl="7" w:tplc="3E70D688">
      <w:start w:val="1"/>
      <w:numFmt w:val="bullet"/>
      <w:lvlText w:val="o"/>
      <w:lvlJc w:val="left"/>
      <w:pPr>
        <w:tabs>
          <w:tab w:val="num" w:pos="5760"/>
        </w:tabs>
        <w:ind w:left="5760" w:hanging="360"/>
      </w:pPr>
      <w:rPr>
        <w:rFonts w:ascii="Courier New" w:hAnsi="Courier New"/>
      </w:rPr>
    </w:lvl>
    <w:lvl w:ilvl="8" w:tplc="C3F89A12">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E70446D4">
      <w:start w:val="1"/>
      <w:numFmt w:val="bullet"/>
      <w:lvlText w:val="o"/>
      <w:lvlJc w:val="left"/>
      <w:pPr>
        <w:ind w:left="720" w:hanging="360"/>
      </w:pPr>
      <w:rPr>
        <w:rFonts w:ascii="Courier New" w:hAnsi="Courier New"/>
        <w:b w:val="0"/>
        <w:bCs w:val="0"/>
      </w:rPr>
    </w:lvl>
    <w:lvl w:ilvl="1" w:tplc="7EF87C8C">
      <w:start w:val="1"/>
      <w:numFmt w:val="bullet"/>
      <w:lvlText w:val="o"/>
      <w:lvlJc w:val="left"/>
      <w:pPr>
        <w:tabs>
          <w:tab w:val="num" w:pos="1440"/>
        </w:tabs>
        <w:ind w:left="1440" w:hanging="360"/>
      </w:pPr>
      <w:rPr>
        <w:rFonts w:ascii="Courier New" w:hAnsi="Courier New"/>
      </w:rPr>
    </w:lvl>
    <w:lvl w:ilvl="2" w:tplc="7B340918">
      <w:start w:val="1"/>
      <w:numFmt w:val="bullet"/>
      <w:lvlText w:val=""/>
      <w:lvlJc w:val="left"/>
      <w:pPr>
        <w:tabs>
          <w:tab w:val="num" w:pos="2160"/>
        </w:tabs>
        <w:ind w:left="2160" w:hanging="360"/>
      </w:pPr>
      <w:rPr>
        <w:rFonts w:ascii="Wingdings" w:hAnsi="Wingdings"/>
      </w:rPr>
    </w:lvl>
    <w:lvl w:ilvl="3" w:tplc="1BC82A6A">
      <w:start w:val="1"/>
      <w:numFmt w:val="bullet"/>
      <w:lvlText w:val=""/>
      <w:lvlJc w:val="left"/>
      <w:pPr>
        <w:tabs>
          <w:tab w:val="num" w:pos="2880"/>
        </w:tabs>
        <w:ind w:left="2880" w:hanging="360"/>
      </w:pPr>
      <w:rPr>
        <w:rFonts w:ascii="Symbol" w:hAnsi="Symbol"/>
      </w:rPr>
    </w:lvl>
    <w:lvl w:ilvl="4" w:tplc="AC9EA0FE">
      <w:start w:val="1"/>
      <w:numFmt w:val="bullet"/>
      <w:lvlText w:val="o"/>
      <w:lvlJc w:val="left"/>
      <w:pPr>
        <w:tabs>
          <w:tab w:val="num" w:pos="3600"/>
        </w:tabs>
        <w:ind w:left="3600" w:hanging="360"/>
      </w:pPr>
      <w:rPr>
        <w:rFonts w:ascii="Courier New" w:hAnsi="Courier New"/>
      </w:rPr>
    </w:lvl>
    <w:lvl w:ilvl="5" w:tplc="CF380F76">
      <w:start w:val="1"/>
      <w:numFmt w:val="bullet"/>
      <w:lvlText w:val=""/>
      <w:lvlJc w:val="left"/>
      <w:pPr>
        <w:tabs>
          <w:tab w:val="num" w:pos="4320"/>
        </w:tabs>
        <w:ind w:left="4320" w:hanging="360"/>
      </w:pPr>
      <w:rPr>
        <w:rFonts w:ascii="Wingdings" w:hAnsi="Wingdings"/>
      </w:rPr>
    </w:lvl>
    <w:lvl w:ilvl="6" w:tplc="A642E03A">
      <w:start w:val="1"/>
      <w:numFmt w:val="bullet"/>
      <w:lvlText w:val=""/>
      <w:lvlJc w:val="left"/>
      <w:pPr>
        <w:tabs>
          <w:tab w:val="num" w:pos="5040"/>
        </w:tabs>
        <w:ind w:left="5040" w:hanging="360"/>
      </w:pPr>
      <w:rPr>
        <w:rFonts w:ascii="Symbol" w:hAnsi="Symbol"/>
      </w:rPr>
    </w:lvl>
    <w:lvl w:ilvl="7" w:tplc="A410A810">
      <w:start w:val="1"/>
      <w:numFmt w:val="bullet"/>
      <w:lvlText w:val="o"/>
      <w:lvlJc w:val="left"/>
      <w:pPr>
        <w:tabs>
          <w:tab w:val="num" w:pos="5760"/>
        </w:tabs>
        <w:ind w:left="5760" w:hanging="360"/>
      </w:pPr>
      <w:rPr>
        <w:rFonts w:ascii="Courier New" w:hAnsi="Courier New"/>
      </w:rPr>
    </w:lvl>
    <w:lvl w:ilvl="8" w:tplc="F674637E">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2392EB78">
      <w:start w:val="1"/>
      <w:numFmt w:val="bullet"/>
      <w:lvlText w:val="o"/>
      <w:lvlJc w:val="left"/>
      <w:pPr>
        <w:ind w:left="720" w:hanging="360"/>
      </w:pPr>
      <w:rPr>
        <w:rFonts w:ascii="Courier New" w:hAnsi="Courier New"/>
        <w:b w:val="0"/>
        <w:bCs w:val="0"/>
      </w:rPr>
    </w:lvl>
    <w:lvl w:ilvl="1" w:tplc="FACADA9E">
      <w:start w:val="1"/>
      <w:numFmt w:val="bullet"/>
      <w:lvlText w:val="o"/>
      <w:lvlJc w:val="left"/>
      <w:pPr>
        <w:tabs>
          <w:tab w:val="num" w:pos="1440"/>
        </w:tabs>
        <w:ind w:left="1440" w:hanging="360"/>
      </w:pPr>
      <w:rPr>
        <w:rFonts w:ascii="Courier New" w:hAnsi="Courier New"/>
      </w:rPr>
    </w:lvl>
    <w:lvl w:ilvl="2" w:tplc="65D4083A">
      <w:start w:val="1"/>
      <w:numFmt w:val="bullet"/>
      <w:lvlText w:val=""/>
      <w:lvlJc w:val="left"/>
      <w:pPr>
        <w:tabs>
          <w:tab w:val="num" w:pos="2160"/>
        </w:tabs>
        <w:ind w:left="2160" w:hanging="360"/>
      </w:pPr>
      <w:rPr>
        <w:rFonts w:ascii="Wingdings" w:hAnsi="Wingdings"/>
      </w:rPr>
    </w:lvl>
    <w:lvl w:ilvl="3" w:tplc="10F008B2">
      <w:start w:val="1"/>
      <w:numFmt w:val="bullet"/>
      <w:lvlText w:val=""/>
      <w:lvlJc w:val="left"/>
      <w:pPr>
        <w:tabs>
          <w:tab w:val="num" w:pos="2880"/>
        </w:tabs>
        <w:ind w:left="2880" w:hanging="360"/>
      </w:pPr>
      <w:rPr>
        <w:rFonts w:ascii="Symbol" w:hAnsi="Symbol"/>
      </w:rPr>
    </w:lvl>
    <w:lvl w:ilvl="4" w:tplc="CECE29C0">
      <w:start w:val="1"/>
      <w:numFmt w:val="bullet"/>
      <w:lvlText w:val="o"/>
      <w:lvlJc w:val="left"/>
      <w:pPr>
        <w:tabs>
          <w:tab w:val="num" w:pos="3600"/>
        </w:tabs>
        <w:ind w:left="3600" w:hanging="360"/>
      </w:pPr>
      <w:rPr>
        <w:rFonts w:ascii="Courier New" w:hAnsi="Courier New"/>
      </w:rPr>
    </w:lvl>
    <w:lvl w:ilvl="5" w:tplc="19424948">
      <w:start w:val="1"/>
      <w:numFmt w:val="bullet"/>
      <w:lvlText w:val=""/>
      <w:lvlJc w:val="left"/>
      <w:pPr>
        <w:tabs>
          <w:tab w:val="num" w:pos="4320"/>
        </w:tabs>
        <w:ind w:left="4320" w:hanging="360"/>
      </w:pPr>
      <w:rPr>
        <w:rFonts w:ascii="Wingdings" w:hAnsi="Wingdings"/>
      </w:rPr>
    </w:lvl>
    <w:lvl w:ilvl="6" w:tplc="CF10526C">
      <w:start w:val="1"/>
      <w:numFmt w:val="bullet"/>
      <w:lvlText w:val=""/>
      <w:lvlJc w:val="left"/>
      <w:pPr>
        <w:tabs>
          <w:tab w:val="num" w:pos="5040"/>
        </w:tabs>
        <w:ind w:left="5040" w:hanging="360"/>
      </w:pPr>
      <w:rPr>
        <w:rFonts w:ascii="Symbol" w:hAnsi="Symbol"/>
      </w:rPr>
    </w:lvl>
    <w:lvl w:ilvl="7" w:tplc="59AA29CC">
      <w:start w:val="1"/>
      <w:numFmt w:val="bullet"/>
      <w:lvlText w:val="o"/>
      <w:lvlJc w:val="left"/>
      <w:pPr>
        <w:tabs>
          <w:tab w:val="num" w:pos="5760"/>
        </w:tabs>
        <w:ind w:left="5760" w:hanging="360"/>
      </w:pPr>
      <w:rPr>
        <w:rFonts w:ascii="Courier New" w:hAnsi="Courier New"/>
      </w:rPr>
    </w:lvl>
    <w:lvl w:ilvl="8" w:tplc="D0D2B5C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8CD0A940">
      <w:start w:val="1"/>
      <w:numFmt w:val="bullet"/>
      <w:lvlText w:val="o"/>
      <w:lvlJc w:val="left"/>
      <w:pPr>
        <w:ind w:left="720" w:hanging="360"/>
      </w:pPr>
      <w:rPr>
        <w:rFonts w:ascii="Courier New" w:hAnsi="Courier New"/>
        <w:b w:val="0"/>
        <w:bCs w:val="0"/>
      </w:rPr>
    </w:lvl>
    <w:lvl w:ilvl="1" w:tplc="A9E4FEDE">
      <w:start w:val="1"/>
      <w:numFmt w:val="bullet"/>
      <w:lvlText w:val="o"/>
      <w:lvlJc w:val="left"/>
      <w:pPr>
        <w:tabs>
          <w:tab w:val="num" w:pos="1440"/>
        </w:tabs>
        <w:ind w:left="1440" w:hanging="360"/>
      </w:pPr>
      <w:rPr>
        <w:rFonts w:ascii="Courier New" w:hAnsi="Courier New"/>
      </w:rPr>
    </w:lvl>
    <w:lvl w:ilvl="2" w:tplc="0DACBB9C">
      <w:start w:val="1"/>
      <w:numFmt w:val="bullet"/>
      <w:lvlText w:val=""/>
      <w:lvlJc w:val="left"/>
      <w:pPr>
        <w:tabs>
          <w:tab w:val="num" w:pos="2160"/>
        </w:tabs>
        <w:ind w:left="2160" w:hanging="360"/>
      </w:pPr>
      <w:rPr>
        <w:rFonts w:ascii="Wingdings" w:hAnsi="Wingdings"/>
      </w:rPr>
    </w:lvl>
    <w:lvl w:ilvl="3" w:tplc="E2022692">
      <w:start w:val="1"/>
      <w:numFmt w:val="bullet"/>
      <w:lvlText w:val=""/>
      <w:lvlJc w:val="left"/>
      <w:pPr>
        <w:tabs>
          <w:tab w:val="num" w:pos="2880"/>
        </w:tabs>
        <w:ind w:left="2880" w:hanging="360"/>
      </w:pPr>
      <w:rPr>
        <w:rFonts w:ascii="Symbol" w:hAnsi="Symbol"/>
      </w:rPr>
    </w:lvl>
    <w:lvl w:ilvl="4" w:tplc="34D06FA8">
      <w:start w:val="1"/>
      <w:numFmt w:val="bullet"/>
      <w:lvlText w:val="o"/>
      <w:lvlJc w:val="left"/>
      <w:pPr>
        <w:tabs>
          <w:tab w:val="num" w:pos="3600"/>
        </w:tabs>
        <w:ind w:left="3600" w:hanging="360"/>
      </w:pPr>
      <w:rPr>
        <w:rFonts w:ascii="Courier New" w:hAnsi="Courier New"/>
      </w:rPr>
    </w:lvl>
    <w:lvl w:ilvl="5" w:tplc="13920A80">
      <w:start w:val="1"/>
      <w:numFmt w:val="bullet"/>
      <w:lvlText w:val=""/>
      <w:lvlJc w:val="left"/>
      <w:pPr>
        <w:tabs>
          <w:tab w:val="num" w:pos="4320"/>
        </w:tabs>
        <w:ind w:left="4320" w:hanging="360"/>
      </w:pPr>
      <w:rPr>
        <w:rFonts w:ascii="Wingdings" w:hAnsi="Wingdings"/>
      </w:rPr>
    </w:lvl>
    <w:lvl w:ilvl="6" w:tplc="27A68BCE">
      <w:start w:val="1"/>
      <w:numFmt w:val="bullet"/>
      <w:lvlText w:val=""/>
      <w:lvlJc w:val="left"/>
      <w:pPr>
        <w:tabs>
          <w:tab w:val="num" w:pos="5040"/>
        </w:tabs>
        <w:ind w:left="5040" w:hanging="360"/>
      </w:pPr>
      <w:rPr>
        <w:rFonts w:ascii="Symbol" w:hAnsi="Symbol"/>
      </w:rPr>
    </w:lvl>
    <w:lvl w:ilvl="7" w:tplc="CBDC3F9A">
      <w:start w:val="1"/>
      <w:numFmt w:val="bullet"/>
      <w:lvlText w:val="o"/>
      <w:lvlJc w:val="left"/>
      <w:pPr>
        <w:tabs>
          <w:tab w:val="num" w:pos="5760"/>
        </w:tabs>
        <w:ind w:left="5760" w:hanging="360"/>
      </w:pPr>
      <w:rPr>
        <w:rFonts w:ascii="Courier New" w:hAnsi="Courier New"/>
      </w:rPr>
    </w:lvl>
    <w:lvl w:ilvl="8" w:tplc="59989C5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68B0987A">
      <w:start w:val="1"/>
      <w:numFmt w:val="bullet"/>
      <w:lvlText w:val="o"/>
      <w:lvlJc w:val="left"/>
      <w:pPr>
        <w:ind w:left="720" w:hanging="360"/>
      </w:pPr>
      <w:rPr>
        <w:rFonts w:ascii="Courier New" w:hAnsi="Courier New"/>
        <w:b w:val="0"/>
        <w:bCs w:val="0"/>
      </w:rPr>
    </w:lvl>
    <w:lvl w:ilvl="1" w:tplc="2FDEAF30">
      <w:start w:val="1"/>
      <w:numFmt w:val="bullet"/>
      <w:lvlText w:val="o"/>
      <w:lvlJc w:val="left"/>
      <w:pPr>
        <w:tabs>
          <w:tab w:val="num" w:pos="1440"/>
        </w:tabs>
        <w:ind w:left="1440" w:hanging="360"/>
      </w:pPr>
      <w:rPr>
        <w:rFonts w:ascii="Courier New" w:hAnsi="Courier New"/>
      </w:rPr>
    </w:lvl>
    <w:lvl w:ilvl="2" w:tplc="3EB29476">
      <w:start w:val="1"/>
      <w:numFmt w:val="bullet"/>
      <w:lvlText w:val=""/>
      <w:lvlJc w:val="left"/>
      <w:pPr>
        <w:tabs>
          <w:tab w:val="num" w:pos="2160"/>
        </w:tabs>
        <w:ind w:left="2160" w:hanging="360"/>
      </w:pPr>
      <w:rPr>
        <w:rFonts w:ascii="Wingdings" w:hAnsi="Wingdings"/>
      </w:rPr>
    </w:lvl>
    <w:lvl w:ilvl="3" w:tplc="160AC094">
      <w:start w:val="1"/>
      <w:numFmt w:val="bullet"/>
      <w:lvlText w:val=""/>
      <w:lvlJc w:val="left"/>
      <w:pPr>
        <w:tabs>
          <w:tab w:val="num" w:pos="2880"/>
        </w:tabs>
        <w:ind w:left="2880" w:hanging="360"/>
      </w:pPr>
      <w:rPr>
        <w:rFonts w:ascii="Symbol" w:hAnsi="Symbol"/>
      </w:rPr>
    </w:lvl>
    <w:lvl w:ilvl="4" w:tplc="636807B6">
      <w:start w:val="1"/>
      <w:numFmt w:val="bullet"/>
      <w:lvlText w:val="o"/>
      <w:lvlJc w:val="left"/>
      <w:pPr>
        <w:tabs>
          <w:tab w:val="num" w:pos="3600"/>
        </w:tabs>
        <w:ind w:left="3600" w:hanging="360"/>
      </w:pPr>
      <w:rPr>
        <w:rFonts w:ascii="Courier New" w:hAnsi="Courier New"/>
      </w:rPr>
    </w:lvl>
    <w:lvl w:ilvl="5" w:tplc="276839A0">
      <w:start w:val="1"/>
      <w:numFmt w:val="bullet"/>
      <w:lvlText w:val=""/>
      <w:lvlJc w:val="left"/>
      <w:pPr>
        <w:tabs>
          <w:tab w:val="num" w:pos="4320"/>
        </w:tabs>
        <w:ind w:left="4320" w:hanging="360"/>
      </w:pPr>
      <w:rPr>
        <w:rFonts w:ascii="Wingdings" w:hAnsi="Wingdings"/>
      </w:rPr>
    </w:lvl>
    <w:lvl w:ilvl="6" w:tplc="16003AD4">
      <w:start w:val="1"/>
      <w:numFmt w:val="bullet"/>
      <w:lvlText w:val=""/>
      <w:lvlJc w:val="left"/>
      <w:pPr>
        <w:tabs>
          <w:tab w:val="num" w:pos="5040"/>
        </w:tabs>
        <w:ind w:left="5040" w:hanging="360"/>
      </w:pPr>
      <w:rPr>
        <w:rFonts w:ascii="Symbol" w:hAnsi="Symbol"/>
      </w:rPr>
    </w:lvl>
    <w:lvl w:ilvl="7" w:tplc="2F78587E">
      <w:start w:val="1"/>
      <w:numFmt w:val="bullet"/>
      <w:lvlText w:val="o"/>
      <w:lvlJc w:val="left"/>
      <w:pPr>
        <w:tabs>
          <w:tab w:val="num" w:pos="5760"/>
        </w:tabs>
        <w:ind w:left="5760" w:hanging="360"/>
      </w:pPr>
      <w:rPr>
        <w:rFonts w:ascii="Courier New" w:hAnsi="Courier New"/>
      </w:rPr>
    </w:lvl>
    <w:lvl w:ilvl="8" w:tplc="6392727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BF12BFD0">
      <w:start w:val="1"/>
      <w:numFmt w:val="bullet"/>
      <w:lvlText w:val="o"/>
      <w:lvlJc w:val="left"/>
      <w:pPr>
        <w:ind w:left="720" w:hanging="360"/>
      </w:pPr>
      <w:rPr>
        <w:rFonts w:ascii="Courier New" w:hAnsi="Courier New"/>
        <w:b w:val="0"/>
        <w:bCs w:val="0"/>
      </w:rPr>
    </w:lvl>
    <w:lvl w:ilvl="1" w:tplc="1EB42B82">
      <w:start w:val="1"/>
      <w:numFmt w:val="bullet"/>
      <w:lvlText w:val="o"/>
      <w:lvlJc w:val="left"/>
      <w:pPr>
        <w:tabs>
          <w:tab w:val="num" w:pos="1440"/>
        </w:tabs>
        <w:ind w:left="1440" w:hanging="360"/>
      </w:pPr>
      <w:rPr>
        <w:rFonts w:ascii="Courier New" w:hAnsi="Courier New"/>
      </w:rPr>
    </w:lvl>
    <w:lvl w:ilvl="2" w:tplc="951A9970">
      <w:start w:val="1"/>
      <w:numFmt w:val="bullet"/>
      <w:lvlText w:val=""/>
      <w:lvlJc w:val="left"/>
      <w:pPr>
        <w:tabs>
          <w:tab w:val="num" w:pos="2160"/>
        </w:tabs>
        <w:ind w:left="2160" w:hanging="360"/>
      </w:pPr>
      <w:rPr>
        <w:rFonts w:ascii="Wingdings" w:hAnsi="Wingdings"/>
      </w:rPr>
    </w:lvl>
    <w:lvl w:ilvl="3" w:tplc="F0B85414">
      <w:start w:val="1"/>
      <w:numFmt w:val="bullet"/>
      <w:lvlText w:val=""/>
      <w:lvlJc w:val="left"/>
      <w:pPr>
        <w:tabs>
          <w:tab w:val="num" w:pos="2880"/>
        </w:tabs>
        <w:ind w:left="2880" w:hanging="360"/>
      </w:pPr>
      <w:rPr>
        <w:rFonts w:ascii="Symbol" w:hAnsi="Symbol"/>
      </w:rPr>
    </w:lvl>
    <w:lvl w:ilvl="4" w:tplc="173A569A">
      <w:start w:val="1"/>
      <w:numFmt w:val="bullet"/>
      <w:lvlText w:val="o"/>
      <w:lvlJc w:val="left"/>
      <w:pPr>
        <w:tabs>
          <w:tab w:val="num" w:pos="3600"/>
        </w:tabs>
        <w:ind w:left="3600" w:hanging="360"/>
      </w:pPr>
      <w:rPr>
        <w:rFonts w:ascii="Courier New" w:hAnsi="Courier New"/>
      </w:rPr>
    </w:lvl>
    <w:lvl w:ilvl="5" w:tplc="D8408EAE">
      <w:start w:val="1"/>
      <w:numFmt w:val="bullet"/>
      <w:lvlText w:val=""/>
      <w:lvlJc w:val="left"/>
      <w:pPr>
        <w:tabs>
          <w:tab w:val="num" w:pos="4320"/>
        </w:tabs>
        <w:ind w:left="4320" w:hanging="360"/>
      </w:pPr>
      <w:rPr>
        <w:rFonts w:ascii="Wingdings" w:hAnsi="Wingdings"/>
      </w:rPr>
    </w:lvl>
    <w:lvl w:ilvl="6" w:tplc="10D2B2B6">
      <w:start w:val="1"/>
      <w:numFmt w:val="bullet"/>
      <w:lvlText w:val=""/>
      <w:lvlJc w:val="left"/>
      <w:pPr>
        <w:tabs>
          <w:tab w:val="num" w:pos="5040"/>
        </w:tabs>
        <w:ind w:left="5040" w:hanging="360"/>
      </w:pPr>
      <w:rPr>
        <w:rFonts w:ascii="Symbol" w:hAnsi="Symbol"/>
      </w:rPr>
    </w:lvl>
    <w:lvl w:ilvl="7" w:tplc="8A36E29E">
      <w:start w:val="1"/>
      <w:numFmt w:val="bullet"/>
      <w:lvlText w:val="o"/>
      <w:lvlJc w:val="left"/>
      <w:pPr>
        <w:tabs>
          <w:tab w:val="num" w:pos="5760"/>
        </w:tabs>
        <w:ind w:left="5760" w:hanging="360"/>
      </w:pPr>
      <w:rPr>
        <w:rFonts w:ascii="Courier New" w:hAnsi="Courier New"/>
      </w:rPr>
    </w:lvl>
    <w:lvl w:ilvl="8" w:tplc="5E78AB9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782EF7E0">
      <w:start w:val="1"/>
      <w:numFmt w:val="bullet"/>
      <w:lvlText w:val="o"/>
      <w:lvlJc w:val="left"/>
      <w:pPr>
        <w:ind w:left="720" w:hanging="360"/>
      </w:pPr>
      <w:rPr>
        <w:rFonts w:ascii="Courier New" w:hAnsi="Courier New"/>
        <w:b w:val="0"/>
        <w:bCs w:val="0"/>
      </w:rPr>
    </w:lvl>
    <w:lvl w:ilvl="1" w:tplc="11B22A0A">
      <w:start w:val="1"/>
      <w:numFmt w:val="bullet"/>
      <w:lvlText w:val="o"/>
      <w:lvlJc w:val="left"/>
      <w:pPr>
        <w:tabs>
          <w:tab w:val="num" w:pos="1440"/>
        </w:tabs>
        <w:ind w:left="1440" w:hanging="360"/>
      </w:pPr>
      <w:rPr>
        <w:rFonts w:ascii="Courier New" w:hAnsi="Courier New"/>
      </w:rPr>
    </w:lvl>
    <w:lvl w:ilvl="2" w:tplc="1A4E96CC">
      <w:start w:val="1"/>
      <w:numFmt w:val="bullet"/>
      <w:lvlText w:val=""/>
      <w:lvlJc w:val="left"/>
      <w:pPr>
        <w:tabs>
          <w:tab w:val="num" w:pos="2160"/>
        </w:tabs>
        <w:ind w:left="2160" w:hanging="360"/>
      </w:pPr>
      <w:rPr>
        <w:rFonts w:ascii="Wingdings" w:hAnsi="Wingdings"/>
      </w:rPr>
    </w:lvl>
    <w:lvl w:ilvl="3" w:tplc="84063C9A">
      <w:start w:val="1"/>
      <w:numFmt w:val="bullet"/>
      <w:lvlText w:val=""/>
      <w:lvlJc w:val="left"/>
      <w:pPr>
        <w:tabs>
          <w:tab w:val="num" w:pos="2880"/>
        </w:tabs>
        <w:ind w:left="2880" w:hanging="360"/>
      </w:pPr>
      <w:rPr>
        <w:rFonts w:ascii="Symbol" w:hAnsi="Symbol"/>
      </w:rPr>
    </w:lvl>
    <w:lvl w:ilvl="4" w:tplc="35F42092">
      <w:start w:val="1"/>
      <w:numFmt w:val="bullet"/>
      <w:lvlText w:val="o"/>
      <w:lvlJc w:val="left"/>
      <w:pPr>
        <w:tabs>
          <w:tab w:val="num" w:pos="3600"/>
        </w:tabs>
        <w:ind w:left="3600" w:hanging="360"/>
      </w:pPr>
      <w:rPr>
        <w:rFonts w:ascii="Courier New" w:hAnsi="Courier New"/>
      </w:rPr>
    </w:lvl>
    <w:lvl w:ilvl="5" w:tplc="EDF0D958">
      <w:start w:val="1"/>
      <w:numFmt w:val="bullet"/>
      <w:lvlText w:val=""/>
      <w:lvlJc w:val="left"/>
      <w:pPr>
        <w:tabs>
          <w:tab w:val="num" w:pos="4320"/>
        </w:tabs>
        <w:ind w:left="4320" w:hanging="360"/>
      </w:pPr>
      <w:rPr>
        <w:rFonts w:ascii="Wingdings" w:hAnsi="Wingdings"/>
      </w:rPr>
    </w:lvl>
    <w:lvl w:ilvl="6" w:tplc="B1DE16D6">
      <w:start w:val="1"/>
      <w:numFmt w:val="bullet"/>
      <w:lvlText w:val=""/>
      <w:lvlJc w:val="left"/>
      <w:pPr>
        <w:tabs>
          <w:tab w:val="num" w:pos="5040"/>
        </w:tabs>
        <w:ind w:left="5040" w:hanging="360"/>
      </w:pPr>
      <w:rPr>
        <w:rFonts w:ascii="Symbol" w:hAnsi="Symbol"/>
      </w:rPr>
    </w:lvl>
    <w:lvl w:ilvl="7" w:tplc="60A2BD94">
      <w:start w:val="1"/>
      <w:numFmt w:val="bullet"/>
      <w:lvlText w:val="o"/>
      <w:lvlJc w:val="left"/>
      <w:pPr>
        <w:tabs>
          <w:tab w:val="num" w:pos="5760"/>
        </w:tabs>
        <w:ind w:left="5760" w:hanging="360"/>
      </w:pPr>
      <w:rPr>
        <w:rFonts w:ascii="Courier New" w:hAnsi="Courier New"/>
      </w:rPr>
    </w:lvl>
    <w:lvl w:ilvl="8" w:tplc="63449BE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69D6A4E6">
      <w:start w:val="1"/>
      <w:numFmt w:val="bullet"/>
      <w:lvlText w:val="o"/>
      <w:lvlJc w:val="left"/>
      <w:pPr>
        <w:ind w:left="720" w:hanging="360"/>
      </w:pPr>
      <w:rPr>
        <w:rFonts w:ascii="Courier New" w:hAnsi="Courier New"/>
        <w:b w:val="0"/>
        <w:bCs w:val="0"/>
      </w:rPr>
    </w:lvl>
    <w:lvl w:ilvl="1" w:tplc="76842B40">
      <w:start w:val="1"/>
      <w:numFmt w:val="bullet"/>
      <w:lvlText w:val="o"/>
      <w:lvlJc w:val="left"/>
      <w:pPr>
        <w:tabs>
          <w:tab w:val="num" w:pos="1440"/>
        </w:tabs>
        <w:ind w:left="1440" w:hanging="360"/>
      </w:pPr>
      <w:rPr>
        <w:rFonts w:ascii="Courier New" w:hAnsi="Courier New"/>
      </w:rPr>
    </w:lvl>
    <w:lvl w:ilvl="2" w:tplc="927ABF52">
      <w:start w:val="1"/>
      <w:numFmt w:val="bullet"/>
      <w:lvlText w:val=""/>
      <w:lvlJc w:val="left"/>
      <w:pPr>
        <w:tabs>
          <w:tab w:val="num" w:pos="2160"/>
        </w:tabs>
        <w:ind w:left="2160" w:hanging="360"/>
      </w:pPr>
      <w:rPr>
        <w:rFonts w:ascii="Wingdings" w:hAnsi="Wingdings"/>
      </w:rPr>
    </w:lvl>
    <w:lvl w:ilvl="3" w:tplc="3132A080">
      <w:start w:val="1"/>
      <w:numFmt w:val="bullet"/>
      <w:lvlText w:val=""/>
      <w:lvlJc w:val="left"/>
      <w:pPr>
        <w:tabs>
          <w:tab w:val="num" w:pos="2880"/>
        </w:tabs>
        <w:ind w:left="2880" w:hanging="360"/>
      </w:pPr>
      <w:rPr>
        <w:rFonts w:ascii="Symbol" w:hAnsi="Symbol"/>
      </w:rPr>
    </w:lvl>
    <w:lvl w:ilvl="4" w:tplc="F85ECC24">
      <w:start w:val="1"/>
      <w:numFmt w:val="bullet"/>
      <w:lvlText w:val="o"/>
      <w:lvlJc w:val="left"/>
      <w:pPr>
        <w:tabs>
          <w:tab w:val="num" w:pos="3600"/>
        </w:tabs>
        <w:ind w:left="3600" w:hanging="360"/>
      </w:pPr>
      <w:rPr>
        <w:rFonts w:ascii="Courier New" w:hAnsi="Courier New"/>
      </w:rPr>
    </w:lvl>
    <w:lvl w:ilvl="5" w:tplc="28800B8E">
      <w:start w:val="1"/>
      <w:numFmt w:val="bullet"/>
      <w:lvlText w:val=""/>
      <w:lvlJc w:val="left"/>
      <w:pPr>
        <w:tabs>
          <w:tab w:val="num" w:pos="4320"/>
        </w:tabs>
        <w:ind w:left="4320" w:hanging="360"/>
      </w:pPr>
      <w:rPr>
        <w:rFonts w:ascii="Wingdings" w:hAnsi="Wingdings"/>
      </w:rPr>
    </w:lvl>
    <w:lvl w:ilvl="6" w:tplc="BE3C7CA0">
      <w:start w:val="1"/>
      <w:numFmt w:val="bullet"/>
      <w:lvlText w:val=""/>
      <w:lvlJc w:val="left"/>
      <w:pPr>
        <w:tabs>
          <w:tab w:val="num" w:pos="5040"/>
        </w:tabs>
        <w:ind w:left="5040" w:hanging="360"/>
      </w:pPr>
      <w:rPr>
        <w:rFonts w:ascii="Symbol" w:hAnsi="Symbol"/>
      </w:rPr>
    </w:lvl>
    <w:lvl w:ilvl="7" w:tplc="9CF6391E">
      <w:start w:val="1"/>
      <w:numFmt w:val="bullet"/>
      <w:lvlText w:val="o"/>
      <w:lvlJc w:val="left"/>
      <w:pPr>
        <w:tabs>
          <w:tab w:val="num" w:pos="5760"/>
        </w:tabs>
        <w:ind w:left="5760" w:hanging="360"/>
      </w:pPr>
      <w:rPr>
        <w:rFonts w:ascii="Courier New" w:hAnsi="Courier New"/>
      </w:rPr>
    </w:lvl>
    <w:lvl w:ilvl="8" w:tplc="983470A4">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0E0AEB26">
      <w:start w:val="1"/>
      <w:numFmt w:val="bullet"/>
      <w:lvlText w:val="o"/>
      <w:lvlJc w:val="left"/>
      <w:pPr>
        <w:ind w:left="720" w:hanging="360"/>
      </w:pPr>
      <w:rPr>
        <w:rFonts w:ascii="Courier New" w:hAnsi="Courier New"/>
        <w:b w:val="0"/>
        <w:bCs w:val="0"/>
      </w:rPr>
    </w:lvl>
    <w:lvl w:ilvl="1" w:tplc="C0285710">
      <w:start w:val="1"/>
      <w:numFmt w:val="bullet"/>
      <w:lvlText w:val="o"/>
      <w:lvlJc w:val="left"/>
      <w:pPr>
        <w:tabs>
          <w:tab w:val="num" w:pos="1440"/>
        </w:tabs>
        <w:ind w:left="1440" w:hanging="360"/>
      </w:pPr>
      <w:rPr>
        <w:rFonts w:ascii="Courier New" w:hAnsi="Courier New"/>
      </w:rPr>
    </w:lvl>
    <w:lvl w:ilvl="2" w:tplc="6CBCDE9C">
      <w:start w:val="1"/>
      <w:numFmt w:val="bullet"/>
      <w:lvlText w:val=""/>
      <w:lvlJc w:val="left"/>
      <w:pPr>
        <w:tabs>
          <w:tab w:val="num" w:pos="2160"/>
        </w:tabs>
        <w:ind w:left="2160" w:hanging="360"/>
      </w:pPr>
      <w:rPr>
        <w:rFonts w:ascii="Wingdings" w:hAnsi="Wingdings"/>
      </w:rPr>
    </w:lvl>
    <w:lvl w:ilvl="3" w:tplc="BC3E0938">
      <w:start w:val="1"/>
      <w:numFmt w:val="bullet"/>
      <w:lvlText w:val=""/>
      <w:lvlJc w:val="left"/>
      <w:pPr>
        <w:tabs>
          <w:tab w:val="num" w:pos="2880"/>
        </w:tabs>
        <w:ind w:left="2880" w:hanging="360"/>
      </w:pPr>
      <w:rPr>
        <w:rFonts w:ascii="Symbol" w:hAnsi="Symbol"/>
      </w:rPr>
    </w:lvl>
    <w:lvl w:ilvl="4" w:tplc="088C353C">
      <w:start w:val="1"/>
      <w:numFmt w:val="bullet"/>
      <w:lvlText w:val="o"/>
      <w:lvlJc w:val="left"/>
      <w:pPr>
        <w:tabs>
          <w:tab w:val="num" w:pos="3600"/>
        </w:tabs>
        <w:ind w:left="3600" w:hanging="360"/>
      </w:pPr>
      <w:rPr>
        <w:rFonts w:ascii="Courier New" w:hAnsi="Courier New"/>
      </w:rPr>
    </w:lvl>
    <w:lvl w:ilvl="5" w:tplc="A606D432">
      <w:start w:val="1"/>
      <w:numFmt w:val="bullet"/>
      <w:lvlText w:val=""/>
      <w:lvlJc w:val="left"/>
      <w:pPr>
        <w:tabs>
          <w:tab w:val="num" w:pos="4320"/>
        </w:tabs>
        <w:ind w:left="4320" w:hanging="360"/>
      </w:pPr>
      <w:rPr>
        <w:rFonts w:ascii="Wingdings" w:hAnsi="Wingdings"/>
      </w:rPr>
    </w:lvl>
    <w:lvl w:ilvl="6" w:tplc="0890D7D8">
      <w:start w:val="1"/>
      <w:numFmt w:val="bullet"/>
      <w:lvlText w:val=""/>
      <w:lvlJc w:val="left"/>
      <w:pPr>
        <w:tabs>
          <w:tab w:val="num" w:pos="5040"/>
        </w:tabs>
        <w:ind w:left="5040" w:hanging="360"/>
      </w:pPr>
      <w:rPr>
        <w:rFonts w:ascii="Symbol" w:hAnsi="Symbol"/>
      </w:rPr>
    </w:lvl>
    <w:lvl w:ilvl="7" w:tplc="2B8A9C96">
      <w:start w:val="1"/>
      <w:numFmt w:val="bullet"/>
      <w:lvlText w:val="o"/>
      <w:lvlJc w:val="left"/>
      <w:pPr>
        <w:tabs>
          <w:tab w:val="num" w:pos="5760"/>
        </w:tabs>
        <w:ind w:left="5760" w:hanging="360"/>
      </w:pPr>
      <w:rPr>
        <w:rFonts w:ascii="Courier New" w:hAnsi="Courier New"/>
      </w:rPr>
    </w:lvl>
    <w:lvl w:ilvl="8" w:tplc="C226AC9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DF5A36F0">
      <w:start w:val="1"/>
      <w:numFmt w:val="bullet"/>
      <w:lvlText w:val="o"/>
      <w:lvlJc w:val="left"/>
      <w:pPr>
        <w:ind w:left="720" w:hanging="360"/>
      </w:pPr>
      <w:rPr>
        <w:rFonts w:ascii="Courier New" w:hAnsi="Courier New"/>
        <w:b w:val="0"/>
        <w:bCs w:val="0"/>
      </w:rPr>
    </w:lvl>
    <w:lvl w:ilvl="1" w:tplc="EE32A6F2">
      <w:start w:val="1"/>
      <w:numFmt w:val="bullet"/>
      <w:lvlText w:val="o"/>
      <w:lvlJc w:val="left"/>
      <w:pPr>
        <w:tabs>
          <w:tab w:val="num" w:pos="1440"/>
        </w:tabs>
        <w:ind w:left="1440" w:hanging="360"/>
      </w:pPr>
      <w:rPr>
        <w:rFonts w:ascii="Courier New" w:hAnsi="Courier New"/>
      </w:rPr>
    </w:lvl>
    <w:lvl w:ilvl="2" w:tplc="196A40A4">
      <w:start w:val="1"/>
      <w:numFmt w:val="bullet"/>
      <w:lvlText w:val=""/>
      <w:lvlJc w:val="left"/>
      <w:pPr>
        <w:tabs>
          <w:tab w:val="num" w:pos="2160"/>
        </w:tabs>
        <w:ind w:left="2160" w:hanging="360"/>
      </w:pPr>
      <w:rPr>
        <w:rFonts w:ascii="Wingdings" w:hAnsi="Wingdings"/>
      </w:rPr>
    </w:lvl>
    <w:lvl w:ilvl="3" w:tplc="33128548">
      <w:start w:val="1"/>
      <w:numFmt w:val="bullet"/>
      <w:lvlText w:val=""/>
      <w:lvlJc w:val="left"/>
      <w:pPr>
        <w:tabs>
          <w:tab w:val="num" w:pos="2880"/>
        </w:tabs>
        <w:ind w:left="2880" w:hanging="360"/>
      </w:pPr>
      <w:rPr>
        <w:rFonts w:ascii="Symbol" w:hAnsi="Symbol"/>
      </w:rPr>
    </w:lvl>
    <w:lvl w:ilvl="4" w:tplc="A2062936">
      <w:start w:val="1"/>
      <w:numFmt w:val="bullet"/>
      <w:lvlText w:val="o"/>
      <w:lvlJc w:val="left"/>
      <w:pPr>
        <w:tabs>
          <w:tab w:val="num" w:pos="3600"/>
        </w:tabs>
        <w:ind w:left="3600" w:hanging="360"/>
      </w:pPr>
      <w:rPr>
        <w:rFonts w:ascii="Courier New" w:hAnsi="Courier New"/>
      </w:rPr>
    </w:lvl>
    <w:lvl w:ilvl="5" w:tplc="893687FC">
      <w:start w:val="1"/>
      <w:numFmt w:val="bullet"/>
      <w:lvlText w:val=""/>
      <w:lvlJc w:val="left"/>
      <w:pPr>
        <w:tabs>
          <w:tab w:val="num" w:pos="4320"/>
        </w:tabs>
        <w:ind w:left="4320" w:hanging="360"/>
      </w:pPr>
      <w:rPr>
        <w:rFonts w:ascii="Wingdings" w:hAnsi="Wingdings"/>
      </w:rPr>
    </w:lvl>
    <w:lvl w:ilvl="6" w:tplc="6310C6A2">
      <w:start w:val="1"/>
      <w:numFmt w:val="bullet"/>
      <w:lvlText w:val=""/>
      <w:lvlJc w:val="left"/>
      <w:pPr>
        <w:tabs>
          <w:tab w:val="num" w:pos="5040"/>
        </w:tabs>
        <w:ind w:left="5040" w:hanging="360"/>
      </w:pPr>
      <w:rPr>
        <w:rFonts w:ascii="Symbol" w:hAnsi="Symbol"/>
      </w:rPr>
    </w:lvl>
    <w:lvl w:ilvl="7" w:tplc="CE5E8E9A">
      <w:start w:val="1"/>
      <w:numFmt w:val="bullet"/>
      <w:lvlText w:val="o"/>
      <w:lvlJc w:val="left"/>
      <w:pPr>
        <w:tabs>
          <w:tab w:val="num" w:pos="5760"/>
        </w:tabs>
        <w:ind w:left="5760" w:hanging="360"/>
      </w:pPr>
      <w:rPr>
        <w:rFonts w:ascii="Courier New" w:hAnsi="Courier New"/>
      </w:rPr>
    </w:lvl>
    <w:lvl w:ilvl="8" w:tplc="371EE5B4">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2F1EE2CC">
      <w:start w:val="1"/>
      <w:numFmt w:val="bullet"/>
      <w:lvlText w:val="o"/>
      <w:lvlJc w:val="left"/>
      <w:pPr>
        <w:ind w:left="720" w:hanging="360"/>
      </w:pPr>
      <w:rPr>
        <w:rFonts w:ascii="Courier New" w:hAnsi="Courier New"/>
        <w:b w:val="0"/>
        <w:bCs w:val="0"/>
      </w:rPr>
    </w:lvl>
    <w:lvl w:ilvl="1" w:tplc="69FE9338">
      <w:start w:val="1"/>
      <w:numFmt w:val="bullet"/>
      <w:lvlText w:val="o"/>
      <w:lvlJc w:val="left"/>
      <w:pPr>
        <w:tabs>
          <w:tab w:val="num" w:pos="1440"/>
        </w:tabs>
        <w:ind w:left="1440" w:hanging="360"/>
      </w:pPr>
      <w:rPr>
        <w:rFonts w:ascii="Courier New" w:hAnsi="Courier New"/>
      </w:rPr>
    </w:lvl>
    <w:lvl w:ilvl="2" w:tplc="5B10E608">
      <w:start w:val="1"/>
      <w:numFmt w:val="bullet"/>
      <w:lvlText w:val=""/>
      <w:lvlJc w:val="left"/>
      <w:pPr>
        <w:tabs>
          <w:tab w:val="num" w:pos="2160"/>
        </w:tabs>
        <w:ind w:left="2160" w:hanging="360"/>
      </w:pPr>
      <w:rPr>
        <w:rFonts w:ascii="Wingdings" w:hAnsi="Wingdings"/>
      </w:rPr>
    </w:lvl>
    <w:lvl w:ilvl="3" w:tplc="7E74CE30">
      <w:start w:val="1"/>
      <w:numFmt w:val="bullet"/>
      <w:lvlText w:val=""/>
      <w:lvlJc w:val="left"/>
      <w:pPr>
        <w:tabs>
          <w:tab w:val="num" w:pos="2880"/>
        </w:tabs>
        <w:ind w:left="2880" w:hanging="360"/>
      </w:pPr>
      <w:rPr>
        <w:rFonts w:ascii="Symbol" w:hAnsi="Symbol"/>
      </w:rPr>
    </w:lvl>
    <w:lvl w:ilvl="4" w:tplc="BB4CD530">
      <w:start w:val="1"/>
      <w:numFmt w:val="bullet"/>
      <w:lvlText w:val="o"/>
      <w:lvlJc w:val="left"/>
      <w:pPr>
        <w:tabs>
          <w:tab w:val="num" w:pos="3600"/>
        </w:tabs>
        <w:ind w:left="3600" w:hanging="360"/>
      </w:pPr>
      <w:rPr>
        <w:rFonts w:ascii="Courier New" w:hAnsi="Courier New"/>
      </w:rPr>
    </w:lvl>
    <w:lvl w:ilvl="5" w:tplc="225C8590">
      <w:start w:val="1"/>
      <w:numFmt w:val="bullet"/>
      <w:lvlText w:val=""/>
      <w:lvlJc w:val="left"/>
      <w:pPr>
        <w:tabs>
          <w:tab w:val="num" w:pos="4320"/>
        </w:tabs>
        <w:ind w:left="4320" w:hanging="360"/>
      </w:pPr>
      <w:rPr>
        <w:rFonts w:ascii="Wingdings" w:hAnsi="Wingdings"/>
      </w:rPr>
    </w:lvl>
    <w:lvl w:ilvl="6" w:tplc="79B20272">
      <w:start w:val="1"/>
      <w:numFmt w:val="bullet"/>
      <w:lvlText w:val=""/>
      <w:lvlJc w:val="left"/>
      <w:pPr>
        <w:tabs>
          <w:tab w:val="num" w:pos="5040"/>
        </w:tabs>
        <w:ind w:left="5040" w:hanging="360"/>
      </w:pPr>
      <w:rPr>
        <w:rFonts w:ascii="Symbol" w:hAnsi="Symbol"/>
      </w:rPr>
    </w:lvl>
    <w:lvl w:ilvl="7" w:tplc="29482DD2">
      <w:start w:val="1"/>
      <w:numFmt w:val="bullet"/>
      <w:lvlText w:val="o"/>
      <w:lvlJc w:val="left"/>
      <w:pPr>
        <w:tabs>
          <w:tab w:val="num" w:pos="5760"/>
        </w:tabs>
        <w:ind w:left="5760" w:hanging="360"/>
      </w:pPr>
      <w:rPr>
        <w:rFonts w:ascii="Courier New" w:hAnsi="Courier New"/>
      </w:rPr>
    </w:lvl>
    <w:lvl w:ilvl="8" w:tplc="1A7E97F4">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0F1E68D8">
      <w:start w:val="1"/>
      <w:numFmt w:val="bullet"/>
      <w:lvlText w:val="o"/>
      <w:lvlJc w:val="left"/>
      <w:pPr>
        <w:ind w:left="720" w:hanging="360"/>
      </w:pPr>
      <w:rPr>
        <w:rFonts w:ascii="Courier New" w:hAnsi="Courier New"/>
        <w:b w:val="0"/>
        <w:bCs w:val="0"/>
      </w:rPr>
    </w:lvl>
    <w:lvl w:ilvl="1" w:tplc="91D8B6CE">
      <w:start w:val="1"/>
      <w:numFmt w:val="bullet"/>
      <w:lvlText w:val="o"/>
      <w:lvlJc w:val="left"/>
      <w:pPr>
        <w:tabs>
          <w:tab w:val="num" w:pos="1440"/>
        </w:tabs>
        <w:ind w:left="1440" w:hanging="360"/>
      </w:pPr>
      <w:rPr>
        <w:rFonts w:ascii="Courier New" w:hAnsi="Courier New"/>
      </w:rPr>
    </w:lvl>
    <w:lvl w:ilvl="2" w:tplc="9F5E8350">
      <w:start w:val="1"/>
      <w:numFmt w:val="bullet"/>
      <w:lvlText w:val=""/>
      <w:lvlJc w:val="left"/>
      <w:pPr>
        <w:tabs>
          <w:tab w:val="num" w:pos="2160"/>
        </w:tabs>
        <w:ind w:left="2160" w:hanging="360"/>
      </w:pPr>
      <w:rPr>
        <w:rFonts w:ascii="Wingdings" w:hAnsi="Wingdings"/>
      </w:rPr>
    </w:lvl>
    <w:lvl w:ilvl="3" w:tplc="FD04285C">
      <w:start w:val="1"/>
      <w:numFmt w:val="bullet"/>
      <w:lvlText w:val=""/>
      <w:lvlJc w:val="left"/>
      <w:pPr>
        <w:tabs>
          <w:tab w:val="num" w:pos="2880"/>
        </w:tabs>
        <w:ind w:left="2880" w:hanging="360"/>
      </w:pPr>
      <w:rPr>
        <w:rFonts w:ascii="Symbol" w:hAnsi="Symbol"/>
      </w:rPr>
    </w:lvl>
    <w:lvl w:ilvl="4" w:tplc="DB76CABE">
      <w:start w:val="1"/>
      <w:numFmt w:val="bullet"/>
      <w:lvlText w:val="o"/>
      <w:lvlJc w:val="left"/>
      <w:pPr>
        <w:tabs>
          <w:tab w:val="num" w:pos="3600"/>
        </w:tabs>
        <w:ind w:left="3600" w:hanging="360"/>
      </w:pPr>
      <w:rPr>
        <w:rFonts w:ascii="Courier New" w:hAnsi="Courier New"/>
      </w:rPr>
    </w:lvl>
    <w:lvl w:ilvl="5" w:tplc="8958706C">
      <w:start w:val="1"/>
      <w:numFmt w:val="bullet"/>
      <w:lvlText w:val=""/>
      <w:lvlJc w:val="left"/>
      <w:pPr>
        <w:tabs>
          <w:tab w:val="num" w:pos="4320"/>
        </w:tabs>
        <w:ind w:left="4320" w:hanging="360"/>
      </w:pPr>
      <w:rPr>
        <w:rFonts w:ascii="Wingdings" w:hAnsi="Wingdings"/>
      </w:rPr>
    </w:lvl>
    <w:lvl w:ilvl="6" w:tplc="5D34ED54">
      <w:start w:val="1"/>
      <w:numFmt w:val="bullet"/>
      <w:lvlText w:val=""/>
      <w:lvlJc w:val="left"/>
      <w:pPr>
        <w:tabs>
          <w:tab w:val="num" w:pos="5040"/>
        </w:tabs>
        <w:ind w:left="5040" w:hanging="360"/>
      </w:pPr>
      <w:rPr>
        <w:rFonts w:ascii="Symbol" w:hAnsi="Symbol"/>
      </w:rPr>
    </w:lvl>
    <w:lvl w:ilvl="7" w:tplc="6332F6E8">
      <w:start w:val="1"/>
      <w:numFmt w:val="bullet"/>
      <w:lvlText w:val="o"/>
      <w:lvlJc w:val="left"/>
      <w:pPr>
        <w:tabs>
          <w:tab w:val="num" w:pos="5760"/>
        </w:tabs>
        <w:ind w:left="5760" w:hanging="360"/>
      </w:pPr>
      <w:rPr>
        <w:rFonts w:ascii="Courier New" w:hAnsi="Courier New"/>
      </w:rPr>
    </w:lvl>
    <w:lvl w:ilvl="8" w:tplc="B942900C">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7408E688">
      <w:start w:val="1"/>
      <w:numFmt w:val="bullet"/>
      <w:lvlText w:val="o"/>
      <w:lvlJc w:val="left"/>
      <w:pPr>
        <w:ind w:left="720" w:hanging="360"/>
      </w:pPr>
      <w:rPr>
        <w:rFonts w:ascii="Courier New" w:hAnsi="Courier New"/>
        <w:b w:val="0"/>
        <w:bCs w:val="0"/>
      </w:rPr>
    </w:lvl>
    <w:lvl w:ilvl="1" w:tplc="B14C5CB0">
      <w:start w:val="1"/>
      <w:numFmt w:val="bullet"/>
      <w:lvlText w:val="o"/>
      <w:lvlJc w:val="left"/>
      <w:pPr>
        <w:tabs>
          <w:tab w:val="num" w:pos="1440"/>
        </w:tabs>
        <w:ind w:left="1440" w:hanging="360"/>
      </w:pPr>
      <w:rPr>
        <w:rFonts w:ascii="Courier New" w:hAnsi="Courier New"/>
      </w:rPr>
    </w:lvl>
    <w:lvl w:ilvl="2" w:tplc="300C8B34">
      <w:start w:val="1"/>
      <w:numFmt w:val="bullet"/>
      <w:lvlText w:val=""/>
      <w:lvlJc w:val="left"/>
      <w:pPr>
        <w:tabs>
          <w:tab w:val="num" w:pos="2160"/>
        </w:tabs>
        <w:ind w:left="2160" w:hanging="360"/>
      </w:pPr>
      <w:rPr>
        <w:rFonts w:ascii="Wingdings" w:hAnsi="Wingdings"/>
      </w:rPr>
    </w:lvl>
    <w:lvl w:ilvl="3" w:tplc="E3523C06">
      <w:start w:val="1"/>
      <w:numFmt w:val="bullet"/>
      <w:lvlText w:val=""/>
      <w:lvlJc w:val="left"/>
      <w:pPr>
        <w:tabs>
          <w:tab w:val="num" w:pos="2880"/>
        </w:tabs>
        <w:ind w:left="2880" w:hanging="360"/>
      </w:pPr>
      <w:rPr>
        <w:rFonts w:ascii="Symbol" w:hAnsi="Symbol"/>
      </w:rPr>
    </w:lvl>
    <w:lvl w:ilvl="4" w:tplc="3ED4C110">
      <w:start w:val="1"/>
      <w:numFmt w:val="bullet"/>
      <w:lvlText w:val="o"/>
      <w:lvlJc w:val="left"/>
      <w:pPr>
        <w:tabs>
          <w:tab w:val="num" w:pos="3600"/>
        </w:tabs>
        <w:ind w:left="3600" w:hanging="360"/>
      </w:pPr>
      <w:rPr>
        <w:rFonts w:ascii="Courier New" w:hAnsi="Courier New"/>
      </w:rPr>
    </w:lvl>
    <w:lvl w:ilvl="5" w:tplc="3386E1BC">
      <w:start w:val="1"/>
      <w:numFmt w:val="bullet"/>
      <w:lvlText w:val=""/>
      <w:lvlJc w:val="left"/>
      <w:pPr>
        <w:tabs>
          <w:tab w:val="num" w:pos="4320"/>
        </w:tabs>
        <w:ind w:left="4320" w:hanging="360"/>
      </w:pPr>
      <w:rPr>
        <w:rFonts w:ascii="Wingdings" w:hAnsi="Wingdings"/>
      </w:rPr>
    </w:lvl>
    <w:lvl w:ilvl="6" w:tplc="7E04FF2E">
      <w:start w:val="1"/>
      <w:numFmt w:val="bullet"/>
      <w:lvlText w:val=""/>
      <w:lvlJc w:val="left"/>
      <w:pPr>
        <w:tabs>
          <w:tab w:val="num" w:pos="5040"/>
        </w:tabs>
        <w:ind w:left="5040" w:hanging="360"/>
      </w:pPr>
      <w:rPr>
        <w:rFonts w:ascii="Symbol" w:hAnsi="Symbol"/>
      </w:rPr>
    </w:lvl>
    <w:lvl w:ilvl="7" w:tplc="1A76A934">
      <w:start w:val="1"/>
      <w:numFmt w:val="bullet"/>
      <w:lvlText w:val="o"/>
      <w:lvlJc w:val="left"/>
      <w:pPr>
        <w:tabs>
          <w:tab w:val="num" w:pos="5760"/>
        </w:tabs>
        <w:ind w:left="5760" w:hanging="360"/>
      </w:pPr>
      <w:rPr>
        <w:rFonts w:ascii="Courier New" w:hAnsi="Courier New"/>
      </w:rPr>
    </w:lvl>
    <w:lvl w:ilvl="8" w:tplc="A422269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E7D68C10">
      <w:start w:val="1"/>
      <w:numFmt w:val="bullet"/>
      <w:lvlText w:val=""/>
      <w:lvlJc w:val="left"/>
      <w:pPr>
        <w:ind w:left="720" w:hanging="360"/>
      </w:pPr>
      <w:rPr>
        <w:rFonts w:ascii="Symbol" w:hAnsi="Symbol"/>
        <w:b w:val="0"/>
        <w:bCs w:val="0"/>
      </w:rPr>
    </w:lvl>
    <w:lvl w:ilvl="1" w:tplc="C0EEEBA4">
      <w:start w:val="1"/>
      <w:numFmt w:val="bullet"/>
      <w:lvlText w:val="o"/>
      <w:lvlJc w:val="left"/>
      <w:pPr>
        <w:tabs>
          <w:tab w:val="num" w:pos="1440"/>
        </w:tabs>
        <w:ind w:left="1440" w:hanging="360"/>
      </w:pPr>
      <w:rPr>
        <w:rFonts w:ascii="Courier New" w:hAnsi="Courier New"/>
      </w:rPr>
    </w:lvl>
    <w:lvl w:ilvl="2" w:tplc="B096095A">
      <w:start w:val="1"/>
      <w:numFmt w:val="bullet"/>
      <w:lvlText w:val=""/>
      <w:lvlJc w:val="left"/>
      <w:pPr>
        <w:tabs>
          <w:tab w:val="num" w:pos="2160"/>
        </w:tabs>
        <w:ind w:left="2160" w:hanging="360"/>
      </w:pPr>
      <w:rPr>
        <w:rFonts w:ascii="Wingdings" w:hAnsi="Wingdings"/>
      </w:rPr>
    </w:lvl>
    <w:lvl w:ilvl="3" w:tplc="25360922">
      <w:start w:val="1"/>
      <w:numFmt w:val="bullet"/>
      <w:lvlText w:val=""/>
      <w:lvlJc w:val="left"/>
      <w:pPr>
        <w:tabs>
          <w:tab w:val="num" w:pos="2880"/>
        </w:tabs>
        <w:ind w:left="2880" w:hanging="360"/>
      </w:pPr>
      <w:rPr>
        <w:rFonts w:ascii="Symbol" w:hAnsi="Symbol"/>
      </w:rPr>
    </w:lvl>
    <w:lvl w:ilvl="4" w:tplc="C1B609C0">
      <w:start w:val="1"/>
      <w:numFmt w:val="bullet"/>
      <w:lvlText w:val="o"/>
      <w:lvlJc w:val="left"/>
      <w:pPr>
        <w:tabs>
          <w:tab w:val="num" w:pos="3600"/>
        </w:tabs>
        <w:ind w:left="3600" w:hanging="360"/>
      </w:pPr>
      <w:rPr>
        <w:rFonts w:ascii="Courier New" w:hAnsi="Courier New"/>
      </w:rPr>
    </w:lvl>
    <w:lvl w:ilvl="5" w:tplc="479CAC82">
      <w:start w:val="1"/>
      <w:numFmt w:val="bullet"/>
      <w:lvlText w:val=""/>
      <w:lvlJc w:val="left"/>
      <w:pPr>
        <w:tabs>
          <w:tab w:val="num" w:pos="4320"/>
        </w:tabs>
        <w:ind w:left="4320" w:hanging="360"/>
      </w:pPr>
      <w:rPr>
        <w:rFonts w:ascii="Wingdings" w:hAnsi="Wingdings"/>
      </w:rPr>
    </w:lvl>
    <w:lvl w:ilvl="6" w:tplc="92A41D86">
      <w:start w:val="1"/>
      <w:numFmt w:val="bullet"/>
      <w:lvlText w:val=""/>
      <w:lvlJc w:val="left"/>
      <w:pPr>
        <w:tabs>
          <w:tab w:val="num" w:pos="5040"/>
        </w:tabs>
        <w:ind w:left="5040" w:hanging="360"/>
      </w:pPr>
      <w:rPr>
        <w:rFonts w:ascii="Symbol" w:hAnsi="Symbol"/>
      </w:rPr>
    </w:lvl>
    <w:lvl w:ilvl="7" w:tplc="F01E3ABE">
      <w:start w:val="1"/>
      <w:numFmt w:val="bullet"/>
      <w:lvlText w:val="o"/>
      <w:lvlJc w:val="left"/>
      <w:pPr>
        <w:tabs>
          <w:tab w:val="num" w:pos="5760"/>
        </w:tabs>
        <w:ind w:left="5760" w:hanging="360"/>
      </w:pPr>
      <w:rPr>
        <w:rFonts w:ascii="Courier New" w:hAnsi="Courier New"/>
      </w:rPr>
    </w:lvl>
    <w:lvl w:ilvl="8" w:tplc="DDD0045C">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947CCF4C">
      <w:start w:val="1"/>
      <w:numFmt w:val="bullet"/>
      <w:lvlText w:val="o"/>
      <w:lvlJc w:val="left"/>
      <w:pPr>
        <w:ind w:left="720" w:hanging="360"/>
      </w:pPr>
      <w:rPr>
        <w:rFonts w:ascii="Courier New" w:hAnsi="Courier New"/>
        <w:b w:val="0"/>
        <w:bCs w:val="0"/>
      </w:rPr>
    </w:lvl>
    <w:lvl w:ilvl="1" w:tplc="4D02A842">
      <w:start w:val="1"/>
      <w:numFmt w:val="bullet"/>
      <w:lvlText w:val="o"/>
      <w:lvlJc w:val="left"/>
      <w:pPr>
        <w:tabs>
          <w:tab w:val="num" w:pos="1440"/>
        </w:tabs>
        <w:ind w:left="1440" w:hanging="360"/>
      </w:pPr>
      <w:rPr>
        <w:rFonts w:ascii="Courier New" w:hAnsi="Courier New"/>
      </w:rPr>
    </w:lvl>
    <w:lvl w:ilvl="2" w:tplc="6A70CD7A">
      <w:start w:val="1"/>
      <w:numFmt w:val="bullet"/>
      <w:lvlText w:val=""/>
      <w:lvlJc w:val="left"/>
      <w:pPr>
        <w:tabs>
          <w:tab w:val="num" w:pos="2160"/>
        </w:tabs>
        <w:ind w:left="2160" w:hanging="360"/>
      </w:pPr>
      <w:rPr>
        <w:rFonts w:ascii="Wingdings" w:hAnsi="Wingdings"/>
      </w:rPr>
    </w:lvl>
    <w:lvl w:ilvl="3" w:tplc="4B5A335E">
      <w:start w:val="1"/>
      <w:numFmt w:val="bullet"/>
      <w:lvlText w:val=""/>
      <w:lvlJc w:val="left"/>
      <w:pPr>
        <w:tabs>
          <w:tab w:val="num" w:pos="2880"/>
        </w:tabs>
        <w:ind w:left="2880" w:hanging="360"/>
      </w:pPr>
      <w:rPr>
        <w:rFonts w:ascii="Symbol" w:hAnsi="Symbol"/>
      </w:rPr>
    </w:lvl>
    <w:lvl w:ilvl="4" w:tplc="17EAF1D8">
      <w:start w:val="1"/>
      <w:numFmt w:val="bullet"/>
      <w:lvlText w:val="o"/>
      <w:lvlJc w:val="left"/>
      <w:pPr>
        <w:tabs>
          <w:tab w:val="num" w:pos="3600"/>
        </w:tabs>
        <w:ind w:left="3600" w:hanging="360"/>
      </w:pPr>
      <w:rPr>
        <w:rFonts w:ascii="Courier New" w:hAnsi="Courier New"/>
      </w:rPr>
    </w:lvl>
    <w:lvl w:ilvl="5" w:tplc="B4F6B3FE">
      <w:start w:val="1"/>
      <w:numFmt w:val="bullet"/>
      <w:lvlText w:val=""/>
      <w:lvlJc w:val="left"/>
      <w:pPr>
        <w:tabs>
          <w:tab w:val="num" w:pos="4320"/>
        </w:tabs>
        <w:ind w:left="4320" w:hanging="360"/>
      </w:pPr>
      <w:rPr>
        <w:rFonts w:ascii="Wingdings" w:hAnsi="Wingdings"/>
      </w:rPr>
    </w:lvl>
    <w:lvl w:ilvl="6" w:tplc="AD345A36">
      <w:start w:val="1"/>
      <w:numFmt w:val="bullet"/>
      <w:lvlText w:val=""/>
      <w:lvlJc w:val="left"/>
      <w:pPr>
        <w:tabs>
          <w:tab w:val="num" w:pos="5040"/>
        </w:tabs>
        <w:ind w:left="5040" w:hanging="360"/>
      </w:pPr>
      <w:rPr>
        <w:rFonts w:ascii="Symbol" w:hAnsi="Symbol"/>
      </w:rPr>
    </w:lvl>
    <w:lvl w:ilvl="7" w:tplc="3CB41E76">
      <w:start w:val="1"/>
      <w:numFmt w:val="bullet"/>
      <w:lvlText w:val="o"/>
      <w:lvlJc w:val="left"/>
      <w:pPr>
        <w:tabs>
          <w:tab w:val="num" w:pos="5760"/>
        </w:tabs>
        <w:ind w:left="5760" w:hanging="360"/>
      </w:pPr>
      <w:rPr>
        <w:rFonts w:ascii="Courier New" w:hAnsi="Courier New"/>
      </w:rPr>
    </w:lvl>
    <w:lvl w:ilvl="8" w:tplc="F798092C">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03E24054">
      <w:start w:val="1"/>
      <w:numFmt w:val="bullet"/>
      <w:lvlText w:val="o"/>
      <w:lvlJc w:val="left"/>
      <w:pPr>
        <w:ind w:left="720" w:hanging="360"/>
      </w:pPr>
      <w:rPr>
        <w:rFonts w:ascii="Courier New" w:hAnsi="Courier New"/>
        <w:b w:val="0"/>
        <w:bCs w:val="0"/>
      </w:rPr>
    </w:lvl>
    <w:lvl w:ilvl="1" w:tplc="392CC7AE">
      <w:start w:val="1"/>
      <w:numFmt w:val="bullet"/>
      <w:lvlText w:val="o"/>
      <w:lvlJc w:val="left"/>
      <w:pPr>
        <w:tabs>
          <w:tab w:val="num" w:pos="1440"/>
        </w:tabs>
        <w:ind w:left="1440" w:hanging="360"/>
      </w:pPr>
      <w:rPr>
        <w:rFonts w:ascii="Courier New" w:hAnsi="Courier New"/>
      </w:rPr>
    </w:lvl>
    <w:lvl w:ilvl="2" w:tplc="F8ACA3C0">
      <w:start w:val="1"/>
      <w:numFmt w:val="bullet"/>
      <w:lvlText w:val=""/>
      <w:lvlJc w:val="left"/>
      <w:pPr>
        <w:tabs>
          <w:tab w:val="num" w:pos="2160"/>
        </w:tabs>
        <w:ind w:left="2160" w:hanging="360"/>
      </w:pPr>
      <w:rPr>
        <w:rFonts w:ascii="Wingdings" w:hAnsi="Wingdings"/>
      </w:rPr>
    </w:lvl>
    <w:lvl w:ilvl="3" w:tplc="B0009414">
      <w:start w:val="1"/>
      <w:numFmt w:val="bullet"/>
      <w:lvlText w:val=""/>
      <w:lvlJc w:val="left"/>
      <w:pPr>
        <w:tabs>
          <w:tab w:val="num" w:pos="2880"/>
        </w:tabs>
        <w:ind w:left="2880" w:hanging="360"/>
      </w:pPr>
      <w:rPr>
        <w:rFonts w:ascii="Symbol" w:hAnsi="Symbol"/>
      </w:rPr>
    </w:lvl>
    <w:lvl w:ilvl="4" w:tplc="664AA3FA">
      <w:start w:val="1"/>
      <w:numFmt w:val="bullet"/>
      <w:lvlText w:val="o"/>
      <w:lvlJc w:val="left"/>
      <w:pPr>
        <w:tabs>
          <w:tab w:val="num" w:pos="3600"/>
        </w:tabs>
        <w:ind w:left="3600" w:hanging="360"/>
      </w:pPr>
      <w:rPr>
        <w:rFonts w:ascii="Courier New" w:hAnsi="Courier New"/>
      </w:rPr>
    </w:lvl>
    <w:lvl w:ilvl="5" w:tplc="2884AA26">
      <w:start w:val="1"/>
      <w:numFmt w:val="bullet"/>
      <w:lvlText w:val=""/>
      <w:lvlJc w:val="left"/>
      <w:pPr>
        <w:tabs>
          <w:tab w:val="num" w:pos="4320"/>
        </w:tabs>
        <w:ind w:left="4320" w:hanging="360"/>
      </w:pPr>
      <w:rPr>
        <w:rFonts w:ascii="Wingdings" w:hAnsi="Wingdings"/>
      </w:rPr>
    </w:lvl>
    <w:lvl w:ilvl="6" w:tplc="FB5E05DE">
      <w:start w:val="1"/>
      <w:numFmt w:val="bullet"/>
      <w:lvlText w:val=""/>
      <w:lvlJc w:val="left"/>
      <w:pPr>
        <w:tabs>
          <w:tab w:val="num" w:pos="5040"/>
        </w:tabs>
        <w:ind w:left="5040" w:hanging="360"/>
      </w:pPr>
      <w:rPr>
        <w:rFonts w:ascii="Symbol" w:hAnsi="Symbol"/>
      </w:rPr>
    </w:lvl>
    <w:lvl w:ilvl="7" w:tplc="8876895C">
      <w:start w:val="1"/>
      <w:numFmt w:val="bullet"/>
      <w:lvlText w:val="o"/>
      <w:lvlJc w:val="left"/>
      <w:pPr>
        <w:tabs>
          <w:tab w:val="num" w:pos="5760"/>
        </w:tabs>
        <w:ind w:left="5760" w:hanging="360"/>
      </w:pPr>
      <w:rPr>
        <w:rFonts w:ascii="Courier New" w:hAnsi="Courier New"/>
      </w:rPr>
    </w:lvl>
    <w:lvl w:ilvl="8" w:tplc="EE4ECB36">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CACA3BDC">
      <w:start w:val="1"/>
      <w:numFmt w:val="bullet"/>
      <w:lvlText w:val="o"/>
      <w:lvlJc w:val="left"/>
      <w:pPr>
        <w:ind w:left="720" w:hanging="360"/>
      </w:pPr>
      <w:rPr>
        <w:rFonts w:ascii="Courier New" w:hAnsi="Courier New"/>
        <w:b w:val="0"/>
        <w:bCs w:val="0"/>
      </w:rPr>
    </w:lvl>
    <w:lvl w:ilvl="1" w:tplc="E500BB1E">
      <w:start w:val="1"/>
      <w:numFmt w:val="bullet"/>
      <w:lvlText w:val="o"/>
      <w:lvlJc w:val="left"/>
      <w:pPr>
        <w:tabs>
          <w:tab w:val="num" w:pos="1440"/>
        </w:tabs>
        <w:ind w:left="1440" w:hanging="360"/>
      </w:pPr>
      <w:rPr>
        <w:rFonts w:ascii="Courier New" w:hAnsi="Courier New"/>
      </w:rPr>
    </w:lvl>
    <w:lvl w:ilvl="2" w:tplc="0DB66F3A">
      <w:start w:val="1"/>
      <w:numFmt w:val="bullet"/>
      <w:lvlText w:val=""/>
      <w:lvlJc w:val="left"/>
      <w:pPr>
        <w:tabs>
          <w:tab w:val="num" w:pos="2160"/>
        </w:tabs>
        <w:ind w:left="2160" w:hanging="360"/>
      </w:pPr>
      <w:rPr>
        <w:rFonts w:ascii="Wingdings" w:hAnsi="Wingdings"/>
      </w:rPr>
    </w:lvl>
    <w:lvl w:ilvl="3" w:tplc="7C8C9B46">
      <w:start w:val="1"/>
      <w:numFmt w:val="bullet"/>
      <w:lvlText w:val=""/>
      <w:lvlJc w:val="left"/>
      <w:pPr>
        <w:tabs>
          <w:tab w:val="num" w:pos="2880"/>
        </w:tabs>
        <w:ind w:left="2880" w:hanging="360"/>
      </w:pPr>
      <w:rPr>
        <w:rFonts w:ascii="Symbol" w:hAnsi="Symbol"/>
      </w:rPr>
    </w:lvl>
    <w:lvl w:ilvl="4" w:tplc="5D70FF96">
      <w:start w:val="1"/>
      <w:numFmt w:val="bullet"/>
      <w:lvlText w:val="o"/>
      <w:lvlJc w:val="left"/>
      <w:pPr>
        <w:tabs>
          <w:tab w:val="num" w:pos="3600"/>
        </w:tabs>
        <w:ind w:left="3600" w:hanging="360"/>
      </w:pPr>
      <w:rPr>
        <w:rFonts w:ascii="Courier New" w:hAnsi="Courier New"/>
      </w:rPr>
    </w:lvl>
    <w:lvl w:ilvl="5" w:tplc="ADD0B938">
      <w:start w:val="1"/>
      <w:numFmt w:val="bullet"/>
      <w:lvlText w:val=""/>
      <w:lvlJc w:val="left"/>
      <w:pPr>
        <w:tabs>
          <w:tab w:val="num" w:pos="4320"/>
        </w:tabs>
        <w:ind w:left="4320" w:hanging="360"/>
      </w:pPr>
      <w:rPr>
        <w:rFonts w:ascii="Wingdings" w:hAnsi="Wingdings"/>
      </w:rPr>
    </w:lvl>
    <w:lvl w:ilvl="6" w:tplc="2D36E856">
      <w:start w:val="1"/>
      <w:numFmt w:val="bullet"/>
      <w:lvlText w:val=""/>
      <w:lvlJc w:val="left"/>
      <w:pPr>
        <w:tabs>
          <w:tab w:val="num" w:pos="5040"/>
        </w:tabs>
        <w:ind w:left="5040" w:hanging="360"/>
      </w:pPr>
      <w:rPr>
        <w:rFonts w:ascii="Symbol" w:hAnsi="Symbol"/>
      </w:rPr>
    </w:lvl>
    <w:lvl w:ilvl="7" w:tplc="B6F20F1E">
      <w:start w:val="1"/>
      <w:numFmt w:val="bullet"/>
      <w:lvlText w:val="o"/>
      <w:lvlJc w:val="left"/>
      <w:pPr>
        <w:tabs>
          <w:tab w:val="num" w:pos="5760"/>
        </w:tabs>
        <w:ind w:left="5760" w:hanging="360"/>
      </w:pPr>
      <w:rPr>
        <w:rFonts w:ascii="Courier New" w:hAnsi="Courier New"/>
      </w:rPr>
    </w:lvl>
    <w:lvl w:ilvl="8" w:tplc="4132B0F6">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AE5ED936">
      <w:start w:val="1"/>
      <w:numFmt w:val="bullet"/>
      <w:lvlText w:val="o"/>
      <w:lvlJc w:val="left"/>
      <w:pPr>
        <w:ind w:left="720" w:hanging="360"/>
      </w:pPr>
      <w:rPr>
        <w:rFonts w:ascii="Courier New" w:hAnsi="Courier New"/>
        <w:b w:val="0"/>
        <w:bCs w:val="0"/>
      </w:rPr>
    </w:lvl>
    <w:lvl w:ilvl="1" w:tplc="8FF2C18A">
      <w:start w:val="1"/>
      <w:numFmt w:val="bullet"/>
      <w:lvlText w:val="o"/>
      <w:lvlJc w:val="left"/>
      <w:pPr>
        <w:tabs>
          <w:tab w:val="num" w:pos="1440"/>
        </w:tabs>
        <w:ind w:left="1440" w:hanging="360"/>
      </w:pPr>
      <w:rPr>
        <w:rFonts w:ascii="Courier New" w:hAnsi="Courier New"/>
      </w:rPr>
    </w:lvl>
    <w:lvl w:ilvl="2" w:tplc="5D060C00">
      <w:start w:val="1"/>
      <w:numFmt w:val="bullet"/>
      <w:lvlText w:val=""/>
      <w:lvlJc w:val="left"/>
      <w:pPr>
        <w:tabs>
          <w:tab w:val="num" w:pos="2160"/>
        </w:tabs>
        <w:ind w:left="2160" w:hanging="360"/>
      </w:pPr>
      <w:rPr>
        <w:rFonts w:ascii="Wingdings" w:hAnsi="Wingdings"/>
      </w:rPr>
    </w:lvl>
    <w:lvl w:ilvl="3" w:tplc="9D70809C">
      <w:start w:val="1"/>
      <w:numFmt w:val="bullet"/>
      <w:lvlText w:val=""/>
      <w:lvlJc w:val="left"/>
      <w:pPr>
        <w:tabs>
          <w:tab w:val="num" w:pos="2880"/>
        </w:tabs>
        <w:ind w:left="2880" w:hanging="360"/>
      </w:pPr>
      <w:rPr>
        <w:rFonts w:ascii="Symbol" w:hAnsi="Symbol"/>
      </w:rPr>
    </w:lvl>
    <w:lvl w:ilvl="4" w:tplc="7E643310">
      <w:start w:val="1"/>
      <w:numFmt w:val="bullet"/>
      <w:lvlText w:val="o"/>
      <w:lvlJc w:val="left"/>
      <w:pPr>
        <w:tabs>
          <w:tab w:val="num" w:pos="3600"/>
        </w:tabs>
        <w:ind w:left="3600" w:hanging="360"/>
      </w:pPr>
      <w:rPr>
        <w:rFonts w:ascii="Courier New" w:hAnsi="Courier New"/>
      </w:rPr>
    </w:lvl>
    <w:lvl w:ilvl="5" w:tplc="72EC481C">
      <w:start w:val="1"/>
      <w:numFmt w:val="bullet"/>
      <w:lvlText w:val=""/>
      <w:lvlJc w:val="left"/>
      <w:pPr>
        <w:tabs>
          <w:tab w:val="num" w:pos="4320"/>
        </w:tabs>
        <w:ind w:left="4320" w:hanging="360"/>
      </w:pPr>
      <w:rPr>
        <w:rFonts w:ascii="Wingdings" w:hAnsi="Wingdings"/>
      </w:rPr>
    </w:lvl>
    <w:lvl w:ilvl="6" w:tplc="AEE067E0">
      <w:start w:val="1"/>
      <w:numFmt w:val="bullet"/>
      <w:lvlText w:val=""/>
      <w:lvlJc w:val="left"/>
      <w:pPr>
        <w:tabs>
          <w:tab w:val="num" w:pos="5040"/>
        </w:tabs>
        <w:ind w:left="5040" w:hanging="360"/>
      </w:pPr>
      <w:rPr>
        <w:rFonts w:ascii="Symbol" w:hAnsi="Symbol"/>
      </w:rPr>
    </w:lvl>
    <w:lvl w:ilvl="7" w:tplc="62188C38">
      <w:start w:val="1"/>
      <w:numFmt w:val="bullet"/>
      <w:lvlText w:val="o"/>
      <w:lvlJc w:val="left"/>
      <w:pPr>
        <w:tabs>
          <w:tab w:val="num" w:pos="5760"/>
        </w:tabs>
        <w:ind w:left="5760" w:hanging="360"/>
      </w:pPr>
      <w:rPr>
        <w:rFonts w:ascii="Courier New" w:hAnsi="Courier New"/>
      </w:rPr>
    </w:lvl>
    <w:lvl w:ilvl="8" w:tplc="AFFCCC9A">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35A42EF2">
      <w:start w:val="1"/>
      <w:numFmt w:val="bullet"/>
      <w:lvlText w:val="o"/>
      <w:lvlJc w:val="left"/>
      <w:pPr>
        <w:ind w:left="720" w:hanging="360"/>
      </w:pPr>
      <w:rPr>
        <w:rFonts w:ascii="Courier New" w:hAnsi="Courier New"/>
        <w:b w:val="0"/>
        <w:bCs w:val="0"/>
      </w:rPr>
    </w:lvl>
    <w:lvl w:ilvl="1" w:tplc="886611B0">
      <w:start w:val="1"/>
      <w:numFmt w:val="bullet"/>
      <w:lvlText w:val="o"/>
      <w:lvlJc w:val="left"/>
      <w:pPr>
        <w:tabs>
          <w:tab w:val="num" w:pos="1440"/>
        </w:tabs>
        <w:ind w:left="1440" w:hanging="360"/>
      </w:pPr>
      <w:rPr>
        <w:rFonts w:ascii="Courier New" w:hAnsi="Courier New"/>
      </w:rPr>
    </w:lvl>
    <w:lvl w:ilvl="2" w:tplc="CA687148">
      <w:start w:val="1"/>
      <w:numFmt w:val="bullet"/>
      <w:lvlText w:val=""/>
      <w:lvlJc w:val="left"/>
      <w:pPr>
        <w:tabs>
          <w:tab w:val="num" w:pos="2160"/>
        </w:tabs>
        <w:ind w:left="2160" w:hanging="360"/>
      </w:pPr>
      <w:rPr>
        <w:rFonts w:ascii="Wingdings" w:hAnsi="Wingdings"/>
      </w:rPr>
    </w:lvl>
    <w:lvl w:ilvl="3" w:tplc="4F16592E">
      <w:start w:val="1"/>
      <w:numFmt w:val="bullet"/>
      <w:lvlText w:val=""/>
      <w:lvlJc w:val="left"/>
      <w:pPr>
        <w:tabs>
          <w:tab w:val="num" w:pos="2880"/>
        </w:tabs>
        <w:ind w:left="2880" w:hanging="360"/>
      </w:pPr>
      <w:rPr>
        <w:rFonts w:ascii="Symbol" w:hAnsi="Symbol"/>
      </w:rPr>
    </w:lvl>
    <w:lvl w:ilvl="4" w:tplc="A4B42746">
      <w:start w:val="1"/>
      <w:numFmt w:val="bullet"/>
      <w:lvlText w:val="o"/>
      <w:lvlJc w:val="left"/>
      <w:pPr>
        <w:tabs>
          <w:tab w:val="num" w:pos="3600"/>
        </w:tabs>
        <w:ind w:left="3600" w:hanging="360"/>
      </w:pPr>
      <w:rPr>
        <w:rFonts w:ascii="Courier New" w:hAnsi="Courier New"/>
      </w:rPr>
    </w:lvl>
    <w:lvl w:ilvl="5" w:tplc="F214A674">
      <w:start w:val="1"/>
      <w:numFmt w:val="bullet"/>
      <w:lvlText w:val=""/>
      <w:lvlJc w:val="left"/>
      <w:pPr>
        <w:tabs>
          <w:tab w:val="num" w:pos="4320"/>
        </w:tabs>
        <w:ind w:left="4320" w:hanging="360"/>
      </w:pPr>
      <w:rPr>
        <w:rFonts w:ascii="Wingdings" w:hAnsi="Wingdings"/>
      </w:rPr>
    </w:lvl>
    <w:lvl w:ilvl="6" w:tplc="20722E2A">
      <w:start w:val="1"/>
      <w:numFmt w:val="bullet"/>
      <w:lvlText w:val=""/>
      <w:lvlJc w:val="left"/>
      <w:pPr>
        <w:tabs>
          <w:tab w:val="num" w:pos="5040"/>
        </w:tabs>
        <w:ind w:left="5040" w:hanging="360"/>
      </w:pPr>
      <w:rPr>
        <w:rFonts w:ascii="Symbol" w:hAnsi="Symbol"/>
      </w:rPr>
    </w:lvl>
    <w:lvl w:ilvl="7" w:tplc="6CF0A7EC">
      <w:start w:val="1"/>
      <w:numFmt w:val="bullet"/>
      <w:lvlText w:val="o"/>
      <w:lvlJc w:val="left"/>
      <w:pPr>
        <w:tabs>
          <w:tab w:val="num" w:pos="5760"/>
        </w:tabs>
        <w:ind w:left="5760" w:hanging="360"/>
      </w:pPr>
      <w:rPr>
        <w:rFonts w:ascii="Courier New" w:hAnsi="Courier New"/>
      </w:rPr>
    </w:lvl>
    <w:lvl w:ilvl="8" w:tplc="A4B4417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6FC8AF50">
      <w:start w:val="1"/>
      <w:numFmt w:val="bullet"/>
      <w:lvlText w:val="o"/>
      <w:lvlJc w:val="left"/>
      <w:pPr>
        <w:ind w:left="720" w:hanging="360"/>
      </w:pPr>
      <w:rPr>
        <w:rFonts w:ascii="Courier New" w:hAnsi="Courier New"/>
        <w:b w:val="0"/>
        <w:bCs w:val="0"/>
      </w:rPr>
    </w:lvl>
    <w:lvl w:ilvl="1" w:tplc="1C486778">
      <w:start w:val="1"/>
      <w:numFmt w:val="bullet"/>
      <w:lvlText w:val="o"/>
      <w:lvlJc w:val="left"/>
      <w:pPr>
        <w:tabs>
          <w:tab w:val="num" w:pos="1440"/>
        </w:tabs>
        <w:ind w:left="1440" w:hanging="360"/>
      </w:pPr>
      <w:rPr>
        <w:rFonts w:ascii="Courier New" w:hAnsi="Courier New"/>
      </w:rPr>
    </w:lvl>
    <w:lvl w:ilvl="2" w:tplc="F3B88012">
      <w:start w:val="1"/>
      <w:numFmt w:val="bullet"/>
      <w:lvlText w:val=""/>
      <w:lvlJc w:val="left"/>
      <w:pPr>
        <w:tabs>
          <w:tab w:val="num" w:pos="2160"/>
        </w:tabs>
        <w:ind w:left="2160" w:hanging="360"/>
      </w:pPr>
      <w:rPr>
        <w:rFonts w:ascii="Wingdings" w:hAnsi="Wingdings"/>
      </w:rPr>
    </w:lvl>
    <w:lvl w:ilvl="3" w:tplc="DA1289FA">
      <w:start w:val="1"/>
      <w:numFmt w:val="bullet"/>
      <w:lvlText w:val=""/>
      <w:lvlJc w:val="left"/>
      <w:pPr>
        <w:tabs>
          <w:tab w:val="num" w:pos="2880"/>
        </w:tabs>
        <w:ind w:left="2880" w:hanging="360"/>
      </w:pPr>
      <w:rPr>
        <w:rFonts w:ascii="Symbol" w:hAnsi="Symbol"/>
      </w:rPr>
    </w:lvl>
    <w:lvl w:ilvl="4" w:tplc="DBF4D7B0">
      <w:start w:val="1"/>
      <w:numFmt w:val="bullet"/>
      <w:lvlText w:val="o"/>
      <w:lvlJc w:val="left"/>
      <w:pPr>
        <w:tabs>
          <w:tab w:val="num" w:pos="3600"/>
        </w:tabs>
        <w:ind w:left="3600" w:hanging="360"/>
      </w:pPr>
      <w:rPr>
        <w:rFonts w:ascii="Courier New" w:hAnsi="Courier New"/>
      </w:rPr>
    </w:lvl>
    <w:lvl w:ilvl="5" w:tplc="FC4EEA80">
      <w:start w:val="1"/>
      <w:numFmt w:val="bullet"/>
      <w:lvlText w:val=""/>
      <w:lvlJc w:val="left"/>
      <w:pPr>
        <w:tabs>
          <w:tab w:val="num" w:pos="4320"/>
        </w:tabs>
        <w:ind w:left="4320" w:hanging="360"/>
      </w:pPr>
      <w:rPr>
        <w:rFonts w:ascii="Wingdings" w:hAnsi="Wingdings"/>
      </w:rPr>
    </w:lvl>
    <w:lvl w:ilvl="6" w:tplc="E6F844D6">
      <w:start w:val="1"/>
      <w:numFmt w:val="bullet"/>
      <w:lvlText w:val=""/>
      <w:lvlJc w:val="left"/>
      <w:pPr>
        <w:tabs>
          <w:tab w:val="num" w:pos="5040"/>
        </w:tabs>
        <w:ind w:left="5040" w:hanging="360"/>
      </w:pPr>
      <w:rPr>
        <w:rFonts w:ascii="Symbol" w:hAnsi="Symbol"/>
      </w:rPr>
    </w:lvl>
    <w:lvl w:ilvl="7" w:tplc="3BE886D6">
      <w:start w:val="1"/>
      <w:numFmt w:val="bullet"/>
      <w:lvlText w:val="o"/>
      <w:lvlJc w:val="left"/>
      <w:pPr>
        <w:tabs>
          <w:tab w:val="num" w:pos="5760"/>
        </w:tabs>
        <w:ind w:left="5760" w:hanging="360"/>
      </w:pPr>
      <w:rPr>
        <w:rFonts w:ascii="Courier New" w:hAnsi="Courier New"/>
      </w:rPr>
    </w:lvl>
    <w:lvl w:ilvl="8" w:tplc="3258D32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775ED9E2">
      <w:start w:val="1"/>
      <w:numFmt w:val="bullet"/>
      <w:lvlText w:val="o"/>
      <w:lvlJc w:val="left"/>
      <w:pPr>
        <w:ind w:left="720" w:hanging="360"/>
      </w:pPr>
      <w:rPr>
        <w:rFonts w:ascii="Courier New" w:hAnsi="Courier New"/>
        <w:b w:val="0"/>
        <w:bCs w:val="0"/>
      </w:rPr>
    </w:lvl>
    <w:lvl w:ilvl="1" w:tplc="74FC7340">
      <w:start w:val="1"/>
      <w:numFmt w:val="bullet"/>
      <w:lvlText w:val="o"/>
      <w:lvlJc w:val="left"/>
      <w:pPr>
        <w:tabs>
          <w:tab w:val="num" w:pos="1440"/>
        </w:tabs>
        <w:ind w:left="1440" w:hanging="360"/>
      </w:pPr>
      <w:rPr>
        <w:rFonts w:ascii="Courier New" w:hAnsi="Courier New"/>
      </w:rPr>
    </w:lvl>
    <w:lvl w:ilvl="2" w:tplc="F86CFA74">
      <w:start w:val="1"/>
      <w:numFmt w:val="bullet"/>
      <w:lvlText w:val=""/>
      <w:lvlJc w:val="left"/>
      <w:pPr>
        <w:tabs>
          <w:tab w:val="num" w:pos="2160"/>
        </w:tabs>
        <w:ind w:left="2160" w:hanging="360"/>
      </w:pPr>
      <w:rPr>
        <w:rFonts w:ascii="Wingdings" w:hAnsi="Wingdings"/>
      </w:rPr>
    </w:lvl>
    <w:lvl w:ilvl="3" w:tplc="C2667136">
      <w:start w:val="1"/>
      <w:numFmt w:val="bullet"/>
      <w:lvlText w:val=""/>
      <w:lvlJc w:val="left"/>
      <w:pPr>
        <w:tabs>
          <w:tab w:val="num" w:pos="2880"/>
        </w:tabs>
        <w:ind w:left="2880" w:hanging="360"/>
      </w:pPr>
      <w:rPr>
        <w:rFonts w:ascii="Symbol" w:hAnsi="Symbol"/>
      </w:rPr>
    </w:lvl>
    <w:lvl w:ilvl="4" w:tplc="A9D4BD2E">
      <w:start w:val="1"/>
      <w:numFmt w:val="bullet"/>
      <w:lvlText w:val="o"/>
      <w:lvlJc w:val="left"/>
      <w:pPr>
        <w:tabs>
          <w:tab w:val="num" w:pos="3600"/>
        </w:tabs>
        <w:ind w:left="3600" w:hanging="360"/>
      </w:pPr>
      <w:rPr>
        <w:rFonts w:ascii="Courier New" w:hAnsi="Courier New"/>
      </w:rPr>
    </w:lvl>
    <w:lvl w:ilvl="5" w:tplc="34422684">
      <w:start w:val="1"/>
      <w:numFmt w:val="bullet"/>
      <w:lvlText w:val=""/>
      <w:lvlJc w:val="left"/>
      <w:pPr>
        <w:tabs>
          <w:tab w:val="num" w:pos="4320"/>
        </w:tabs>
        <w:ind w:left="4320" w:hanging="360"/>
      </w:pPr>
      <w:rPr>
        <w:rFonts w:ascii="Wingdings" w:hAnsi="Wingdings"/>
      </w:rPr>
    </w:lvl>
    <w:lvl w:ilvl="6" w:tplc="F85C6D04">
      <w:start w:val="1"/>
      <w:numFmt w:val="bullet"/>
      <w:lvlText w:val=""/>
      <w:lvlJc w:val="left"/>
      <w:pPr>
        <w:tabs>
          <w:tab w:val="num" w:pos="5040"/>
        </w:tabs>
        <w:ind w:left="5040" w:hanging="360"/>
      </w:pPr>
      <w:rPr>
        <w:rFonts w:ascii="Symbol" w:hAnsi="Symbol"/>
      </w:rPr>
    </w:lvl>
    <w:lvl w:ilvl="7" w:tplc="8AB4B38A">
      <w:start w:val="1"/>
      <w:numFmt w:val="bullet"/>
      <w:lvlText w:val="o"/>
      <w:lvlJc w:val="left"/>
      <w:pPr>
        <w:tabs>
          <w:tab w:val="num" w:pos="5760"/>
        </w:tabs>
        <w:ind w:left="5760" w:hanging="360"/>
      </w:pPr>
      <w:rPr>
        <w:rFonts w:ascii="Courier New" w:hAnsi="Courier New"/>
      </w:rPr>
    </w:lvl>
    <w:lvl w:ilvl="8" w:tplc="6492A5FC">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3AD4578C">
      <w:start w:val="1"/>
      <w:numFmt w:val="bullet"/>
      <w:lvlText w:val="o"/>
      <w:lvlJc w:val="left"/>
      <w:pPr>
        <w:ind w:left="720" w:hanging="360"/>
      </w:pPr>
      <w:rPr>
        <w:rFonts w:ascii="Courier New" w:hAnsi="Courier New"/>
        <w:b w:val="0"/>
        <w:bCs w:val="0"/>
      </w:rPr>
    </w:lvl>
    <w:lvl w:ilvl="1" w:tplc="085E7346">
      <w:start w:val="1"/>
      <w:numFmt w:val="bullet"/>
      <w:lvlText w:val="o"/>
      <w:lvlJc w:val="left"/>
      <w:pPr>
        <w:tabs>
          <w:tab w:val="num" w:pos="1440"/>
        </w:tabs>
        <w:ind w:left="1440" w:hanging="360"/>
      </w:pPr>
      <w:rPr>
        <w:rFonts w:ascii="Courier New" w:hAnsi="Courier New"/>
      </w:rPr>
    </w:lvl>
    <w:lvl w:ilvl="2" w:tplc="CB062D96">
      <w:start w:val="1"/>
      <w:numFmt w:val="bullet"/>
      <w:lvlText w:val=""/>
      <w:lvlJc w:val="left"/>
      <w:pPr>
        <w:tabs>
          <w:tab w:val="num" w:pos="2160"/>
        </w:tabs>
        <w:ind w:left="2160" w:hanging="360"/>
      </w:pPr>
      <w:rPr>
        <w:rFonts w:ascii="Wingdings" w:hAnsi="Wingdings"/>
      </w:rPr>
    </w:lvl>
    <w:lvl w:ilvl="3" w:tplc="4964D956">
      <w:start w:val="1"/>
      <w:numFmt w:val="bullet"/>
      <w:lvlText w:val=""/>
      <w:lvlJc w:val="left"/>
      <w:pPr>
        <w:tabs>
          <w:tab w:val="num" w:pos="2880"/>
        </w:tabs>
        <w:ind w:left="2880" w:hanging="360"/>
      </w:pPr>
      <w:rPr>
        <w:rFonts w:ascii="Symbol" w:hAnsi="Symbol"/>
      </w:rPr>
    </w:lvl>
    <w:lvl w:ilvl="4" w:tplc="44701142">
      <w:start w:val="1"/>
      <w:numFmt w:val="bullet"/>
      <w:lvlText w:val="o"/>
      <w:lvlJc w:val="left"/>
      <w:pPr>
        <w:tabs>
          <w:tab w:val="num" w:pos="3600"/>
        </w:tabs>
        <w:ind w:left="3600" w:hanging="360"/>
      </w:pPr>
      <w:rPr>
        <w:rFonts w:ascii="Courier New" w:hAnsi="Courier New"/>
      </w:rPr>
    </w:lvl>
    <w:lvl w:ilvl="5" w:tplc="6EF06E88">
      <w:start w:val="1"/>
      <w:numFmt w:val="bullet"/>
      <w:lvlText w:val=""/>
      <w:lvlJc w:val="left"/>
      <w:pPr>
        <w:tabs>
          <w:tab w:val="num" w:pos="4320"/>
        </w:tabs>
        <w:ind w:left="4320" w:hanging="360"/>
      </w:pPr>
      <w:rPr>
        <w:rFonts w:ascii="Wingdings" w:hAnsi="Wingdings"/>
      </w:rPr>
    </w:lvl>
    <w:lvl w:ilvl="6" w:tplc="B52CFB38">
      <w:start w:val="1"/>
      <w:numFmt w:val="bullet"/>
      <w:lvlText w:val=""/>
      <w:lvlJc w:val="left"/>
      <w:pPr>
        <w:tabs>
          <w:tab w:val="num" w:pos="5040"/>
        </w:tabs>
        <w:ind w:left="5040" w:hanging="360"/>
      </w:pPr>
      <w:rPr>
        <w:rFonts w:ascii="Symbol" w:hAnsi="Symbol"/>
      </w:rPr>
    </w:lvl>
    <w:lvl w:ilvl="7" w:tplc="4A1A3496">
      <w:start w:val="1"/>
      <w:numFmt w:val="bullet"/>
      <w:lvlText w:val="o"/>
      <w:lvlJc w:val="left"/>
      <w:pPr>
        <w:tabs>
          <w:tab w:val="num" w:pos="5760"/>
        </w:tabs>
        <w:ind w:left="5760" w:hanging="360"/>
      </w:pPr>
      <w:rPr>
        <w:rFonts w:ascii="Courier New" w:hAnsi="Courier New"/>
      </w:rPr>
    </w:lvl>
    <w:lvl w:ilvl="8" w:tplc="D2AE0C74">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19CC1640">
      <w:start w:val="1"/>
      <w:numFmt w:val="bullet"/>
      <w:lvlText w:val=""/>
      <w:lvlJc w:val="left"/>
      <w:pPr>
        <w:ind w:left="720" w:hanging="360"/>
      </w:pPr>
      <w:rPr>
        <w:rFonts w:ascii="Symbol" w:hAnsi="Symbol"/>
        <w:b w:val="0"/>
        <w:bCs w:val="0"/>
      </w:rPr>
    </w:lvl>
    <w:lvl w:ilvl="1" w:tplc="15FCBC90">
      <w:start w:val="1"/>
      <w:numFmt w:val="bullet"/>
      <w:lvlText w:val="o"/>
      <w:lvlJc w:val="left"/>
      <w:pPr>
        <w:tabs>
          <w:tab w:val="num" w:pos="1440"/>
        </w:tabs>
        <w:ind w:left="1440" w:hanging="360"/>
      </w:pPr>
      <w:rPr>
        <w:rFonts w:ascii="Courier New" w:hAnsi="Courier New"/>
      </w:rPr>
    </w:lvl>
    <w:lvl w:ilvl="2" w:tplc="6652DC1A">
      <w:start w:val="1"/>
      <w:numFmt w:val="bullet"/>
      <w:lvlText w:val=""/>
      <w:lvlJc w:val="left"/>
      <w:pPr>
        <w:tabs>
          <w:tab w:val="num" w:pos="2160"/>
        </w:tabs>
        <w:ind w:left="2160" w:hanging="360"/>
      </w:pPr>
      <w:rPr>
        <w:rFonts w:ascii="Wingdings" w:hAnsi="Wingdings"/>
      </w:rPr>
    </w:lvl>
    <w:lvl w:ilvl="3" w:tplc="8DAA4198">
      <w:start w:val="1"/>
      <w:numFmt w:val="bullet"/>
      <w:lvlText w:val=""/>
      <w:lvlJc w:val="left"/>
      <w:pPr>
        <w:tabs>
          <w:tab w:val="num" w:pos="2880"/>
        </w:tabs>
        <w:ind w:left="2880" w:hanging="360"/>
      </w:pPr>
      <w:rPr>
        <w:rFonts w:ascii="Symbol" w:hAnsi="Symbol"/>
      </w:rPr>
    </w:lvl>
    <w:lvl w:ilvl="4" w:tplc="C6DCA2BC">
      <w:start w:val="1"/>
      <w:numFmt w:val="bullet"/>
      <w:lvlText w:val="o"/>
      <w:lvlJc w:val="left"/>
      <w:pPr>
        <w:tabs>
          <w:tab w:val="num" w:pos="3600"/>
        </w:tabs>
        <w:ind w:left="3600" w:hanging="360"/>
      </w:pPr>
      <w:rPr>
        <w:rFonts w:ascii="Courier New" w:hAnsi="Courier New"/>
      </w:rPr>
    </w:lvl>
    <w:lvl w:ilvl="5" w:tplc="A0C056C6">
      <w:start w:val="1"/>
      <w:numFmt w:val="bullet"/>
      <w:lvlText w:val=""/>
      <w:lvlJc w:val="left"/>
      <w:pPr>
        <w:tabs>
          <w:tab w:val="num" w:pos="4320"/>
        </w:tabs>
        <w:ind w:left="4320" w:hanging="360"/>
      </w:pPr>
      <w:rPr>
        <w:rFonts w:ascii="Wingdings" w:hAnsi="Wingdings"/>
      </w:rPr>
    </w:lvl>
    <w:lvl w:ilvl="6" w:tplc="801C5AF2">
      <w:start w:val="1"/>
      <w:numFmt w:val="bullet"/>
      <w:lvlText w:val=""/>
      <w:lvlJc w:val="left"/>
      <w:pPr>
        <w:tabs>
          <w:tab w:val="num" w:pos="5040"/>
        </w:tabs>
        <w:ind w:left="5040" w:hanging="360"/>
      </w:pPr>
      <w:rPr>
        <w:rFonts w:ascii="Symbol" w:hAnsi="Symbol"/>
      </w:rPr>
    </w:lvl>
    <w:lvl w:ilvl="7" w:tplc="6E96031E">
      <w:start w:val="1"/>
      <w:numFmt w:val="bullet"/>
      <w:lvlText w:val="o"/>
      <w:lvlJc w:val="left"/>
      <w:pPr>
        <w:tabs>
          <w:tab w:val="num" w:pos="5760"/>
        </w:tabs>
        <w:ind w:left="5760" w:hanging="360"/>
      </w:pPr>
      <w:rPr>
        <w:rFonts w:ascii="Courier New" w:hAnsi="Courier New"/>
      </w:rPr>
    </w:lvl>
    <w:lvl w:ilvl="8" w:tplc="DB5E3F54">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060C42B4">
      <w:start w:val="1"/>
      <w:numFmt w:val="bullet"/>
      <w:lvlText w:val="o"/>
      <w:lvlJc w:val="left"/>
      <w:pPr>
        <w:ind w:left="720" w:hanging="360"/>
      </w:pPr>
      <w:rPr>
        <w:rFonts w:ascii="Courier New" w:hAnsi="Courier New"/>
        <w:b w:val="0"/>
        <w:bCs w:val="0"/>
      </w:rPr>
    </w:lvl>
    <w:lvl w:ilvl="1" w:tplc="4A0C0F26">
      <w:start w:val="1"/>
      <w:numFmt w:val="bullet"/>
      <w:lvlText w:val="o"/>
      <w:lvlJc w:val="left"/>
      <w:pPr>
        <w:tabs>
          <w:tab w:val="num" w:pos="1440"/>
        </w:tabs>
        <w:ind w:left="1440" w:hanging="360"/>
      </w:pPr>
      <w:rPr>
        <w:rFonts w:ascii="Courier New" w:hAnsi="Courier New"/>
      </w:rPr>
    </w:lvl>
    <w:lvl w:ilvl="2" w:tplc="82CA0BF6">
      <w:start w:val="1"/>
      <w:numFmt w:val="bullet"/>
      <w:lvlText w:val=""/>
      <w:lvlJc w:val="left"/>
      <w:pPr>
        <w:tabs>
          <w:tab w:val="num" w:pos="2160"/>
        </w:tabs>
        <w:ind w:left="2160" w:hanging="360"/>
      </w:pPr>
      <w:rPr>
        <w:rFonts w:ascii="Wingdings" w:hAnsi="Wingdings"/>
      </w:rPr>
    </w:lvl>
    <w:lvl w:ilvl="3" w:tplc="2C46FB7C">
      <w:start w:val="1"/>
      <w:numFmt w:val="bullet"/>
      <w:lvlText w:val=""/>
      <w:lvlJc w:val="left"/>
      <w:pPr>
        <w:tabs>
          <w:tab w:val="num" w:pos="2880"/>
        </w:tabs>
        <w:ind w:left="2880" w:hanging="360"/>
      </w:pPr>
      <w:rPr>
        <w:rFonts w:ascii="Symbol" w:hAnsi="Symbol"/>
      </w:rPr>
    </w:lvl>
    <w:lvl w:ilvl="4" w:tplc="7256AC34">
      <w:start w:val="1"/>
      <w:numFmt w:val="bullet"/>
      <w:lvlText w:val="o"/>
      <w:lvlJc w:val="left"/>
      <w:pPr>
        <w:tabs>
          <w:tab w:val="num" w:pos="3600"/>
        </w:tabs>
        <w:ind w:left="3600" w:hanging="360"/>
      </w:pPr>
      <w:rPr>
        <w:rFonts w:ascii="Courier New" w:hAnsi="Courier New"/>
      </w:rPr>
    </w:lvl>
    <w:lvl w:ilvl="5" w:tplc="E510583E">
      <w:start w:val="1"/>
      <w:numFmt w:val="bullet"/>
      <w:lvlText w:val=""/>
      <w:lvlJc w:val="left"/>
      <w:pPr>
        <w:tabs>
          <w:tab w:val="num" w:pos="4320"/>
        </w:tabs>
        <w:ind w:left="4320" w:hanging="360"/>
      </w:pPr>
      <w:rPr>
        <w:rFonts w:ascii="Wingdings" w:hAnsi="Wingdings"/>
      </w:rPr>
    </w:lvl>
    <w:lvl w:ilvl="6" w:tplc="A82E8DAA">
      <w:start w:val="1"/>
      <w:numFmt w:val="bullet"/>
      <w:lvlText w:val=""/>
      <w:lvlJc w:val="left"/>
      <w:pPr>
        <w:tabs>
          <w:tab w:val="num" w:pos="5040"/>
        </w:tabs>
        <w:ind w:left="5040" w:hanging="360"/>
      </w:pPr>
      <w:rPr>
        <w:rFonts w:ascii="Symbol" w:hAnsi="Symbol"/>
      </w:rPr>
    </w:lvl>
    <w:lvl w:ilvl="7" w:tplc="28329292">
      <w:start w:val="1"/>
      <w:numFmt w:val="bullet"/>
      <w:lvlText w:val="o"/>
      <w:lvlJc w:val="left"/>
      <w:pPr>
        <w:tabs>
          <w:tab w:val="num" w:pos="5760"/>
        </w:tabs>
        <w:ind w:left="5760" w:hanging="360"/>
      </w:pPr>
      <w:rPr>
        <w:rFonts w:ascii="Courier New" w:hAnsi="Courier New"/>
      </w:rPr>
    </w:lvl>
    <w:lvl w:ilvl="8" w:tplc="964EB398">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05B8D1DC">
      <w:start w:val="1"/>
      <w:numFmt w:val="bullet"/>
      <w:lvlText w:val="o"/>
      <w:lvlJc w:val="left"/>
      <w:pPr>
        <w:ind w:left="720" w:hanging="360"/>
      </w:pPr>
      <w:rPr>
        <w:rFonts w:ascii="Courier New" w:hAnsi="Courier New"/>
        <w:b w:val="0"/>
        <w:bCs w:val="0"/>
      </w:rPr>
    </w:lvl>
    <w:lvl w:ilvl="1" w:tplc="5F20E52E">
      <w:start w:val="1"/>
      <w:numFmt w:val="bullet"/>
      <w:lvlText w:val="o"/>
      <w:lvlJc w:val="left"/>
      <w:pPr>
        <w:tabs>
          <w:tab w:val="num" w:pos="1440"/>
        </w:tabs>
        <w:ind w:left="1440" w:hanging="360"/>
      </w:pPr>
      <w:rPr>
        <w:rFonts w:ascii="Courier New" w:hAnsi="Courier New"/>
      </w:rPr>
    </w:lvl>
    <w:lvl w:ilvl="2" w:tplc="AE240BB0">
      <w:start w:val="1"/>
      <w:numFmt w:val="bullet"/>
      <w:lvlText w:val=""/>
      <w:lvlJc w:val="left"/>
      <w:pPr>
        <w:tabs>
          <w:tab w:val="num" w:pos="2160"/>
        </w:tabs>
        <w:ind w:left="2160" w:hanging="360"/>
      </w:pPr>
      <w:rPr>
        <w:rFonts w:ascii="Wingdings" w:hAnsi="Wingdings"/>
      </w:rPr>
    </w:lvl>
    <w:lvl w:ilvl="3" w:tplc="E5360B22">
      <w:start w:val="1"/>
      <w:numFmt w:val="bullet"/>
      <w:lvlText w:val=""/>
      <w:lvlJc w:val="left"/>
      <w:pPr>
        <w:tabs>
          <w:tab w:val="num" w:pos="2880"/>
        </w:tabs>
        <w:ind w:left="2880" w:hanging="360"/>
      </w:pPr>
      <w:rPr>
        <w:rFonts w:ascii="Symbol" w:hAnsi="Symbol"/>
      </w:rPr>
    </w:lvl>
    <w:lvl w:ilvl="4" w:tplc="93A83AE8">
      <w:start w:val="1"/>
      <w:numFmt w:val="bullet"/>
      <w:lvlText w:val="o"/>
      <w:lvlJc w:val="left"/>
      <w:pPr>
        <w:tabs>
          <w:tab w:val="num" w:pos="3600"/>
        </w:tabs>
        <w:ind w:left="3600" w:hanging="360"/>
      </w:pPr>
      <w:rPr>
        <w:rFonts w:ascii="Courier New" w:hAnsi="Courier New"/>
      </w:rPr>
    </w:lvl>
    <w:lvl w:ilvl="5" w:tplc="353234BC">
      <w:start w:val="1"/>
      <w:numFmt w:val="bullet"/>
      <w:lvlText w:val=""/>
      <w:lvlJc w:val="left"/>
      <w:pPr>
        <w:tabs>
          <w:tab w:val="num" w:pos="4320"/>
        </w:tabs>
        <w:ind w:left="4320" w:hanging="360"/>
      </w:pPr>
      <w:rPr>
        <w:rFonts w:ascii="Wingdings" w:hAnsi="Wingdings"/>
      </w:rPr>
    </w:lvl>
    <w:lvl w:ilvl="6" w:tplc="73505968">
      <w:start w:val="1"/>
      <w:numFmt w:val="bullet"/>
      <w:lvlText w:val=""/>
      <w:lvlJc w:val="left"/>
      <w:pPr>
        <w:tabs>
          <w:tab w:val="num" w:pos="5040"/>
        </w:tabs>
        <w:ind w:left="5040" w:hanging="360"/>
      </w:pPr>
      <w:rPr>
        <w:rFonts w:ascii="Symbol" w:hAnsi="Symbol"/>
      </w:rPr>
    </w:lvl>
    <w:lvl w:ilvl="7" w:tplc="4530A3AA">
      <w:start w:val="1"/>
      <w:numFmt w:val="bullet"/>
      <w:lvlText w:val="o"/>
      <w:lvlJc w:val="left"/>
      <w:pPr>
        <w:tabs>
          <w:tab w:val="num" w:pos="5760"/>
        </w:tabs>
        <w:ind w:left="5760" w:hanging="360"/>
      </w:pPr>
      <w:rPr>
        <w:rFonts w:ascii="Courier New" w:hAnsi="Courier New"/>
      </w:rPr>
    </w:lvl>
    <w:lvl w:ilvl="8" w:tplc="558418E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F5C4E3E8">
      <w:start w:val="1"/>
      <w:numFmt w:val="bullet"/>
      <w:lvlText w:val="o"/>
      <w:lvlJc w:val="left"/>
      <w:pPr>
        <w:ind w:left="720" w:hanging="360"/>
      </w:pPr>
      <w:rPr>
        <w:rFonts w:ascii="Courier New" w:hAnsi="Courier New"/>
        <w:b w:val="0"/>
        <w:bCs w:val="0"/>
      </w:rPr>
    </w:lvl>
    <w:lvl w:ilvl="1" w:tplc="C25CF4AA">
      <w:start w:val="1"/>
      <w:numFmt w:val="bullet"/>
      <w:lvlText w:val="o"/>
      <w:lvlJc w:val="left"/>
      <w:pPr>
        <w:tabs>
          <w:tab w:val="num" w:pos="1440"/>
        </w:tabs>
        <w:ind w:left="1440" w:hanging="360"/>
      </w:pPr>
      <w:rPr>
        <w:rFonts w:ascii="Courier New" w:hAnsi="Courier New"/>
      </w:rPr>
    </w:lvl>
    <w:lvl w:ilvl="2" w:tplc="E5BAC890">
      <w:start w:val="1"/>
      <w:numFmt w:val="bullet"/>
      <w:lvlText w:val=""/>
      <w:lvlJc w:val="left"/>
      <w:pPr>
        <w:tabs>
          <w:tab w:val="num" w:pos="2160"/>
        </w:tabs>
        <w:ind w:left="2160" w:hanging="360"/>
      </w:pPr>
      <w:rPr>
        <w:rFonts w:ascii="Wingdings" w:hAnsi="Wingdings"/>
      </w:rPr>
    </w:lvl>
    <w:lvl w:ilvl="3" w:tplc="F9443670">
      <w:start w:val="1"/>
      <w:numFmt w:val="bullet"/>
      <w:lvlText w:val=""/>
      <w:lvlJc w:val="left"/>
      <w:pPr>
        <w:tabs>
          <w:tab w:val="num" w:pos="2880"/>
        </w:tabs>
        <w:ind w:left="2880" w:hanging="360"/>
      </w:pPr>
      <w:rPr>
        <w:rFonts w:ascii="Symbol" w:hAnsi="Symbol"/>
      </w:rPr>
    </w:lvl>
    <w:lvl w:ilvl="4" w:tplc="D018C382">
      <w:start w:val="1"/>
      <w:numFmt w:val="bullet"/>
      <w:lvlText w:val="o"/>
      <w:lvlJc w:val="left"/>
      <w:pPr>
        <w:tabs>
          <w:tab w:val="num" w:pos="3600"/>
        </w:tabs>
        <w:ind w:left="3600" w:hanging="360"/>
      </w:pPr>
      <w:rPr>
        <w:rFonts w:ascii="Courier New" w:hAnsi="Courier New"/>
      </w:rPr>
    </w:lvl>
    <w:lvl w:ilvl="5" w:tplc="0D8C1904">
      <w:start w:val="1"/>
      <w:numFmt w:val="bullet"/>
      <w:lvlText w:val=""/>
      <w:lvlJc w:val="left"/>
      <w:pPr>
        <w:tabs>
          <w:tab w:val="num" w:pos="4320"/>
        </w:tabs>
        <w:ind w:left="4320" w:hanging="360"/>
      </w:pPr>
      <w:rPr>
        <w:rFonts w:ascii="Wingdings" w:hAnsi="Wingdings"/>
      </w:rPr>
    </w:lvl>
    <w:lvl w:ilvl="6" w:tplc="150E019A">
      <w:start w:val="1"/>
      <w:numFmt w:val="bullet"/>
      <w:lvlText w:val=""/>
      <w:lvlJc w:val="left"/>
      <w:pPr>
        <w:tabs>
          <w:tab w:val="num" w:pos="5040"/>
        </w:tabs>
        <w:ind w:left="5040" w:hanging="360"/>
      </w:pPr>
      <w:rPr>
        <w:rFonts w:ascii="Symbol" w:hAnsi="Symbol"/>
      </w:rPr>
    </w:lvl>
    <w:lvl w:ilvl="7" w:tplc="DFFA0D06">
      <w:start w:val="1"/>
      <w:numFmt w:val="bullet"/>
      <w:lvlText w:val="o"/>
      <w:lvlJc w:val="left"/>
      <w:pPr>
        <w:tabs>
          <w:tab w:val="num" w:pos="5760"/>
        </w:tabs>
        <w:ind w:left="5760" w:hanging="360"/>
      </w:pPr>
      <w:rPr>
        <w:rFonts w:ascii="Courier New" w:hAnsi="Courier New"/>
      </w:rPr>
    </w:lvl>
    <w:lvl w:ilvl="8" w:tplc="F71443B6">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D812DF62">
      <w:start w:val="1"/>
      <w:numFmt w:val="bullet"/>
      <w:lvlText w:val="o"/>
      <w:lvlJc w:val="left"/>
      <w:pPr>
        <w:ind w:left="720" w:hanging="360"/>
      </w:pPr>
      <w:rPr>
        <w:rFonts w:ascii="Courier New" w:hAnsi="Courier New"/>
        <w:b w:val="0"/>
        <w:bCs w:val="0"/>
      </w:rPr>
    </w:lvl>
    <w:lvl w:ilvl="1" w:tplc="7090E2C0">
      <w:start w:val="1"/>
      <w:numFmt w:val="bullet"/>
      <w:lvlText w:val="o"/>
      <w:lvlJc w:val="left"/>
      <w:pPr>
        <w:tabs>
          <w:tab w:val="num" w:pos="1440"/>
        </w:tabs>
        <w:ind w:left="1440" w:hanging="360"/>
      </w:pPr>
      <w:rPr>
        <w:rFonts w:ascii="Courier New" w:hAnsi="Courier New"/>
      </w:rPr>
    </w:lvl>
    <w:lvl w:ilvl="2" w:tplc="98D6CC76">
      <w:start w:val="1"/>
      <w:numFmt w:val="bullet"/>
      <w:lvlText w:val=""/>
      <w:lvlJc w:val="left"/>
      <w:pPr>
        <w:tabs>
          <w:tab w:val="num" w:pos="2160"/>
        </w:tabs>
        <w:ind w:left="2160" w:hanging="360"/>
      </w:pPr>
      <w:rPr>
        <w:rFonts w:ascii="Wingdings" w:hAnsi="Wingdings"/>
      </w:rPr>
    </w:lvl>
    <w:lvl w:ilvl="3" w:tplc="724E8838">
      <w:start w:val="1"/>
      <w:numFmt w:val="bullet"/>
      <w:lvlText w:val=""/>
      <w:lvlJc w:val="left"/>
      <w:pPr>
        <w:tabs>
          <w:tab w:val="num" w:pos="2880"/>
        </w:tabs>
        <w:ind w:left="2880" w:hanging="360"/>
      </w:pPr>
      <w:rPr>
        <w:rFonts w:ascii="Symbol" w:hAnsi="Symbol"/>
      </w:rPr>
    </w:lvl>
    <w:lvl w:ilvl="4" w:tplc="73224CCA">
      <w:start w:val="1"/>
      <w:numFmt w:val="bullet"/>
      <w:lvlText w:val="o"/>
      <w:lvlJc w:val="left"/>
      <w:pPr>
        <w:tabs>
          <w:tab w:val="num" w:pos="3600"/>
        </w:tabs>
        <w:ind w:left="3600" w:hanging="360"/>
      </w:pPr>
      <w:rPr>
        <w:rFonts w:ascii="Courier New" w:hAnsi="Courier New"/>
      </w:rPr>
    </w:lvl>
    <w:lvl w:ilvl="5" w:tplc="3CD057BA">
      <w:start w:val="1"/>
      <w:numFmt w:val="bullet"/>
      <w:lvlText w:val=""/>
      <w:lvlJc w:val="left"/>
      <w:pPr>
        <w:tabs>
          <w:tab w:val="num" w:pos="4320"/>
        </w:tabs>
        <w:ind w:left="4320" w:hanging="360"/>
      </w:pPr>
      <w:rPr>
        <w:rFonts w:ascii="Wingdings" w:hAnsi="Wingdings"/>
      </w:rPr>
    </w:lvl>
    <w:lvl w:ilvl="6" w:tplc="D5F26274">
      <w:start w:val="1"/>
      <w:numFmt w:val="bullet"/>
      <w:lvlText w:val=""/>
      <w:lvlJc w:val="left"/>
      <w:pPr>
        <w:tabs>
          <w:tab w:val="num" w:pos="5040"/>
        </w:tabs>
        <w:ind w:left="5040" w:hanging="360"/>
      </w:pPr>
      <w:rPr>
        <w:rFonts w:ascii="Symbol" w:hAnsi="Symbol"/>
      </w:rPr>
    </w:lvl>
    <w:lvl w:ilvl="7" w:tplc="8FA2C8BE">
      <w:start w:val="1"/>
      <w:numFmt w:val="bullet"/>
      <w:lvlText w:val="o"/>
      <w:lvlJc w:val="left"/>
      <w:pPr>
        <w:tabs>
          <w:tab w:val="num" w:pos="5760"/>
        </w:tabs>
        <w:ind w:left="5760" w:hanging="360"/>
      </w:pPr>
      <w:rPr>
        <w:rFonts w:ascii="Courier New" w:hAnsi="Courier New"/>
      </w:rPr>
    </w:lvl>
    <w:lvl w:ilvl="8" w:tplc="A90257C2">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DA1AAA0A">
      <w:start w:val="1"/>
      <w:numFmt w:val="bullet"/>
      <w:lvlText w:val="o"/>
      <w:lvlJc w:val="left"/>
      <w:pPr>
        <w:ind w:left="720" w:hanging="360"/>
      </w:pPr>
      <w:rPr>
        <w:rFonts w:ascii="Courier New" w:hAnsi="Courier New"/>
        <w:b w:val="0"/>
        <w:bCs w:val="0"/>
      </w:rPr>
    </w:lvl>
    <w:lvl w:ilvl="1" w:tplc="EE5E2C90">
      <w:start w:val="1"/>
      <w:numFmt w:val="bullet"/>
      <w:lvlText w:val="o"/>
      <w:lvlJc w:val="left"/>
      <w:pPr>
        <w:tabs>
          <w:tab w:val="num" w:pos="1440"/>
        </w:tabs>
        <w:ind w:left="1440" w:hanging="360"/>
      </w:pPr>
      <w:rPr>
        <w:rFonts w:ascii="Courier New" w:hAnsi="Courier New"/>
      </w:rPr>
    </w:lvl>
    <w:lvl w:ilvl="2" w:tplc="11C86B00">
      <w:start w:val="1"/>
      <w:numFmt w:val="bullet"/>
      <w:lvlText w:val=""/>
      <w:lvlJc w:val="left"/>
      <w:pPr>
        <w:tabs>
          <w:tab w:val="num" w:pos="2160"/>
        </w:tabs>
        <w:ind w:left="2160" w:hanging="360"/>
      </w:pPr>
      <w:rPr>
        <w:rFonts w:ascii="Wingdings" w:hAnsi="Wingdings"/>
      </w:rPr>
    </w:lvl>
    <w:lvl w:ilvl="3" w:tplc="68F6FCCC">
      <w:start w:val="1"/>
      <w:numFmt w:val="bullet"/>
      <w:lvlText w:val=""/>
      <w:lvlJc w:val="left"/>
      <w:pPr>
        <w:tabs>
          <w:tab w:val="num" w:pos="2880"/>
        </w:tabs>
        <w:ind w:left="2880" w:hanging="360"/>
      </w:pPr>
      <w:rPr>
        <w:rFonts w:ascii="Symbol" w:hAnsi="Symbol"/>
      </w:rPr>
    </w:lvl>
    <w:lvl w:ilvl="4" w:tplc="B65A2BA2">
      <w:start w:val="1"/>
      <w:numFmt w:val="bullet"/>
      <w:lvlText w:val="o"/>
      <w:lvlJc w:val="left"/>
      <w:pPr>
        <w:tabs>
          <w:tab w:val="num" w:pos="3600"/>
        </w:tabs>
        <w:ind w:left="3600" w:hanging="360"/>
      </w:pPr>
      <w:rPr>
        <w:rFonts w:ascii="Courier New" w:hAnsi="Courier New"/>
      </w:rPr>
    </w:lvl>
    <w:lvl w:ilvl="5" w:tplc="4B40517E">
      <w:start w:val="1"/>
      <w:numFmt w:val="bullet"/>
      <w:lvlText w:val=""/>
      <w:lvlJc w:val="left"/>
      <w:pPr>
        <w:tabs>
          <w:tab w:val="num" w:pos="4320"/>
        </w:tabs>
        <w:ind w:left="4320" w:hanging="360"/>
      </w:pPr>
      <w:rPr>
        <w:rFonts w:ascii="Wingdings" w:hAnsi="Wingdings"/>
      </w:rPr>
    </w:lvl>
    <w:lvl w:ilvl="6" w:tplc="D21C041E">
      <w:start w:val="1"/>
      <w:numFmt w:val="bullet"/>
      <w:lvlText w:val=""/>
      <w:lvlJc w:val="left"/>
      <w:pPr>
        <w:tabs>
          <w:tab w:val="num" w:pos="5040"/>
        </w:tabs>
        <w:ind w:left="5040" w:hanging="360"/>
      </w:pPr>
      <w:rPr>
        <w:rFonts w:ascii="Symbol" w:hAnsi="Symbol"/>
      </w:rPr>
    </w:lvl>
    <w:lvl w:ilvl="7" w:tplc="4C104EB6">
      <w:start w:val="1"/>
      <w:numFmt w:val="bullet"/>
      <w:lvlText w:val="o"/>
      <w:lvlJc w:val="left"/>
      <w:pPr>
        <w:tabs>
          <w:tab w:val="num" w:pos="5760"/>
        </w:tabs>
        <w:ind w:left="5760" w:hanging="360"/>
      </w:pPr>
      <w:rPr>
        <w:rFonts w:ascii="Courier New" w:hAnsi="Courier New"/>
      </w:rPr>
    </w:lvl>
    <w:lvl w:ilvl="8" w:tplc="F55A1078">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D6AC3426">
      <w:start w:val="1"/>
      <w:numFmt w:val="bullet"/>
      <w:lvlText w:val="o"/>
      <w:lvlJc w:val="left"/>
      <w:pPr>
        <w:ind w:left="720" w:hanging="360"/>
      </w:pPr>
      <w:rPr>
        <w:rFonts w:ascii="Courier New" w:hAnsi="Courier New"/>
        <w:b w:val="0"/>
        <w:bCs w:val="0"/>
      </w:rPr>
    </w:lvl>
    <w:lvl w:ilvl="1" w:tplc="1006F376">
      <w:start w:val="1"/>
      <w:numFmt w:val="bullet"/>
      <w:lvlText w:val="o"/>
      <w:lvlJc w:val="left"/>
      <w:pPr>
        <w:tabs>
          <w:tab w:val="num" w:pos="1440"/>
        </w:tabs>
        <w:ind w:left="1440" w:hanging="360"/>
      </w:pPr>
      <w:rPr>
        <w:rFonts w:ascii="Courier New" w:hAnsi="Courier New"/>
      </w:rPr>
    </w:lvl>
    <w:lvl w:ilvl="2" w:tplc="9EE43728">
      <w:start w:val="1"/>
      <w:numFmt w:val="bullet"/>
      <w:lvlText w:val=""/>
      <w:lvlJc w:val="left"/>
      <w:pPr>
        <w:tabs>
          <w:tab w:val="num" w:pos="2160"/>
        </w:tabs>
        <w:ind w:left="2160" w:hanging="360"/>
      </w:pPr>
      <w:rPr>
        <w:rFonts w:ascii="Wingdings" w:hAnsi="Wingdings"/>
      </w:rPr>
    </w:lvl>
    <w:lvl w:ilvl="3" w:tplc="51F48D58">
      <w:start w:val="1"/>
      <w:numFmt w:val="bullet"/>
      <w:lvlText w:val=""/>
      <w:lvlJc w:val="left"/>
      <w:pPr>
        <w:tabs>
          <w:tab w:val="num" w:pos="2880"/>
        </w:tabs>
        <w:ind w:left="2880" w:hanging="360"/>
      </w:pPr>
      <w:rPr>
        <w:rFonts w:ascii="Symbol" w:hAnsi="Symbol"/>
      </w:rPr>
    </w:lvl>
    <w:lvl w:ilvl="4" w:tplc="F9303466">
      <w:start w:val="1"/>
      <w:numFmt w:val="bullet"/>
      <w:lvlText w:val="o"/>
      <w:lvlJc w:val="left"/>
      <w:pPr>
        <w:tabs>
          <w:tab w:val="num" w:pos="3600"/>
        </w:tabs>
        <w:ind w:left="3600" w:hanging="360"/>
      </w:pPr>
      <w:rPr>
        <w:rFonts w:ascii="Courier New" w:hAnsi="Courier New"/>
      </w:rPr>
    </w:lvl>
    <w:lvl w:ilvl="5" w:tplc="A89CFF3A">
      <w:start w:val="1"/>
      <w:numFmt w:val="bullet"/>
      <w:lvlText w:val=""/>
      <w:lvlJc w:val="left"/>
      <w:pPr>
        <w:tabs>
          <w:tab w:val="num" w:pos="4320"/>
        </w:tabs>
        <w:ind w:left="4320" w:hanging="360"/>
      </w:pPr>
      <w:rPr>
        <w:rFonts w:ascii="Wingdings" w:hAnsi="Wingdings"/>
      </w:rPr>
    </w:lvl>
    <w:lvl w:ilvl="6" w:tplc="0482532C">
      <w:start w:val="1"/>
      <w:numFmt w:val="bullet"/>
      <w:lvlText w:val=""/>
      <w:lvlJc w:val="left"/>
      <w:pPr>
        <w:tabs>
          <w:tab w:val="num" w:pos="5040"/>
        </w:tabs>
        <w:ind w:left="5040" w:hanging="360"/>
      </w:pPr>
      <w:rPr>
        <w:rFonts w:ascii="Symbol" w:hAnsi="Symbol"/>
      </w:rPr>
    </w:lvl>
    <w:lvl w:ilvl="7" w:tplc="52C4A1A8">
      <w:start w:val="1"/>
      <w:numFmt w:val="bullet"/>
      <w:lvlText w:val="o"/>
      <w:lvlJc w:val="left"/>
      <w:pPr>
        <w:tabs>
          <w:tab w:val="num" w:pos="5760"/>
        </w:tabs>
        <w:ind w:left="5760" w:hanging="360"/>
      </w:pPr>
      <w:rPr>
        <w:rFonts w:ascii="Courier New" w:hAnsi="Courier New"/>
      </w:rPr>
    </w:lvl>
    <w:lvl w:ilvl="8" w:tplc="271CE0FA">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8FAA16DC">
      <w:start w:val="1"/>
      <w:numFmt w:val="bullet"/>
      <w:lvlText w:val="o"/>
      <w:lvlJc w:val="left"/>
      <w:pPr>
        <w:ind w:left="720" w:hanging="360"/>
      </w:pPr>
      <w:rPr>
        <w:rFonts w:ascii="Courier New" w:hAnsi="Courier New"/>
        <w:b w:val="0"/>
        <w:bCs w:val="0"/>
      </w:rPr>
    </w:lvl>
    <w:lvl w:ilvl="1" w:tplc="550AD8D6">
      <w:start w:val="1"/>
      <w:numFmt w:val="bullet"/>
      <w:lvlText w:val="o"/>
      <w:lvlJc w:val="left"/>
      <w:pPr>
        <w:tabs>
          <w:tab w:val="num" w:pos="1440"/>
        </w:tabs>
        <w:ind w:left="1440" w:hanging="360"/>
      </w:pPr>
      <w:rPr>
        <w:rFonts w:ascii="Courier New" w:hAnsi="Courier New"/>
      </w:rPr>
    </w:lvl>
    <w:lvl w:ilvl="2" w:tplc="0E82FCC8">
      <w:start w:val="1"/>
      <w:numFmt w:val="bullet"/>
      <w:lvlText w:val=""/>
      <w:lvlJc w:val="left"/>
      <w:pPr>
        <w:tabs>
          <w:tab w:val="num" w:pos="2160"/>
        </w:tabs>
        <w:ind w:left="2160" w:hanging="360"/>
      </w:pPr>
      <w:rPr>
        <w:rFonts w:ascii="Wingdings" w:hAnsi="Wingdings"/>
      </w:rPr>
    </w:lvl>
    <w:lvl w:ilvl="3" w:tplc="2CFE7E72">
      <w:start w:val="1"/>
      <w:numFmt w:val="bullet"/>
      <w:lvlText w:val=""/>
      <w:lvlJc w:val="left"/>
      <w:pPr>
        <w:tabs>
          <w:tab w:val="num" w:pos="2880"/>
        </w:tabs>
        <w:ind w:left="2880" w:hanging="360"/>
      </w:pPr>
      <w:rPr>
        <w:rFonts w:ascii="Symbol" w:hAnsi="Symbol"/>
      </w:rPr>
    </w:lvl>
    <w:lvl w:ilvl="4" w:tplc="7BA83C1C">
      <w:start w:val="1"/>
      <w:numFmt w:val="bullet"/>
      <w:lvlText w:val="o"/>
      <w:lvlJc w:val="left"/>
      <w:pPr>
        <w:tabs>
          <w:tab w:val="num" w:pos="3600"/>
        </w:tabs>
        <w:ind w:left="3600" w:hanging="360"/>
      </w:pPr>
      <w:rPr>
        <w:rFonts w:ascii="Courier New" w:hAnsi="Courier New"/>
      </w:rPr>
    </w:lvl>
    <w:lvl w:ilvl="5" w:tplc="54965072">
      <w:start w:val="1"/>
      <w:numFmt w:val="bullet"/>
      <w:lvlText w:val=""/>
      <w:lvlJc w:val="left"/>
      <w:pPr>
        <w:tabs>
          <w:tab w:val="num" w:pos="4320"/>
        </w:tabs>
        <w:ind w:left="4320" w:hanging="360"/>
      </w:pPr>
      <w:rPr>
        <w:rFonts w:ascii="Wingdings" w:hAnsi="Wingdings"/>
      </w:rPr>
    </w:lvl>
    <w:lvl w:ilvl="6" w:tplc="B352F738">
      <w:start w:val="1"/>
      <w:numFmt w:val="bullet"/>
      <w:lvlText w:val=""/>
      <w:lvlJc w:val="left"/>
      <w:pPr>
        <w:tabs>
          <w:tab w:val="num" w:pos="5040"/>
        </w:tabs>
        <w:ind w:left="5040" w:hanging="360"/>
      </w:pPr>
      <w:rPr>
        <w:rFonts w:ascii="Symbol" w:hAnsi="Symbol"/>
      </w:rPr>
    </w:lvl>
    <w:lvl w:ilvl="7" w:tplc="B54EE850">
      <w:start w:val="1"/>
      <w:numFmt w:val="bullet"/>
      <w:lvlText w:val="o"/>
      <w:lvlJc w:val="left"/>
      <w:pPr>
        <w:tabs>
          <w:tab w:val="num" w:pos="5760"/>
        </w:tabs>
        <w:ind w:left="5760" w:hanging="360"/>
      </w:pPr>
      <w:rPr>
        <w:rFonts w:ascii="Courier New" w:hAnsi="Courier New"/>
      </w:rPr>
    </w:lvl>
    <w:lvl w:ilvl="8" w:tplc="F348CD2A">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C6AEAC22">
      <w:start w:val="1"/>
      <w:numFmt w:val="bullet"/>
      <w:lvlText w:val="o"/>
      <w:lvlJc w:val="left"/>
      <w:pPr>
        <w:ind w:left="720" w:hanging="360"/>
      </w:pPr>
      <w:rPr>
        <w:rFonts w:ascii="Courier New" w:hAnsi="Courier New"/>
        <w:b w:val="0"/>
        <w:bCs w:val="0"/>
      </w:rPr>
    </w:lvl>
    <w:lvl w:ilvl="1" w:tplc="2154EE18">
      <w:start w:val="1"/>
      <w:numFmt w:val="bullet"/>
      <w:lvlText w:val="o"/>
      <w:lvlJc w:val="left"/>
      <w:pPr>
        <w:tabs>
          <w:tab w:val="num" w:pos="1440"/>
        </w:tabs>
        <w:ind w:left="1440" w:hanging="360"/>
      </w:pPr>
      <w:rPr>
        <w:rFonts w:ascii="Courier New" w:hAnsi="Courier New"/>
      </w:rPr>
    </w:lvl>
    <w:lvl w:ilvl="2" w:tplc="B5EC9002">
      <w:start w:val="1"/>
      <w:numFmt w:val="bullet"/>
      <w:lvlText w:val=""/>
      <w:lvlJc w:val="left"/>
      <w:pPr>
        <w:tabs>
          <w:tab w:val="num" w:pos="2160"/>
        </w:tabs>
        <w:ind w:left="2160" w:hanging="360"/>
      </w:pPr>
      <w:rPr>
        <w:rFonts w:ascii="Wingdings" w:hAnsi="Wingdings"/>
      </w:rPr>
    </w:lvl>
    <w:lvl w:ilvl="3" w:tplc="4990AF8E">
      <w:start w:val="1"/>
      <w:numFmt w:val="bullet"/>
      <w:lvlText w:val=""/>
      <w:lvlJc w:val="left"/>
      <w:pPr>
        <w:tabs>
          <w:tab w:val="num" w:pos="2880"/>
        </w:tabs>
        <w:ind w:left="2880" w:hanging="360"/>
      </w:pPr>
      <w:rPr>
        <w:rFonts w:ascii="Symbol" w:hAnsi="Symbol"/>
      </w:rPr>
    </w:lvl>
    <w:lvl w:ilvl="4" w:tplc="7BF4B70E">
      <w:start w:val="1"/>
      <w:numFmt w:val="bullet"/>
      <w:lvlText w:val="o"/>
      <w:lvlJc w:val="left"/>
      <w:pPr>
        <w:tabs>
          <w:tab w:val="num" w:pos="3600"/>
        </w:tabs>
        <w:ind w:left="3600" w:hanging="360"/>
      </w:pPr>
      <w:rPr>
        <w:rFonts w:ascii="Courier New" w:hAnsi="Courier New"/>
      </w:rPr>
    </w:lvl>
    <w:lvl w:ilvl="5" w:tplc="4526479C">
      <w:start w:val="1"/>
      <w:numFmt w:val="bullet"/>
      <w:lvlText w:val=""/>
      <w:lvlJc w:val="left"/>
      <w:pPr>
        <w:tabs>
          <w:tab w:val="num" w:pos="4320"/>
        </w:tabs>
        <w:ind w:left="4320" w:hanging="360"/>
      </w:pPr>
      <w:rPr>
        <w:rFonts w:ascii="Wingdings" w:hAnsi="Wingdings"/>
      </w:rPr>
    </w:lvl>
    <w:lvl w:ilvl="6" w:tplc="8A3484EA">
      <w:start w:val="1"/>
      <w:numFmt w:val="bullet"/>
      <w:lvlText w:val=""/>
      <w:lvlJc w:val="left"/>
      <w:pPr>
        <w:tabs>
          <w:tab w:val="num" w:pos="5040"/>
        </w:tabs>
        <w:ind w:left="5040" w:hanging="360"/>
      </w:pPr>
      <w:rPr>
        <w:rFonts w:ascii="Symbol" w:hAnsi="Symbol"/>
      </w:rPr>
    </w:lvl>
    <w:lvl w:ilvl="7" w:tplc="9BB609B2">
      <w:start w:val="1"/>
      <w:numFmt w:val="bullet"/>
      <w:lvlText w:val="o"/>
      <w:lvlJc w:val="left"/>
      <w:pPr>
        <w:tabs>
          <w:tab w:val="num" w:pos="5760"/>
        </w:tabs>
        <w:ind w:left="5760" w:hanging="360"/>
      </w:pPr>
      <w:rPr>
        <w:rFonts w:ascii="Courier New" w:hAnsi="Courier New"/>
      </w:rPr>
    </w:lvl>
    <w:lvl w:ilvl="8" w:tplc="6CD485B8">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7806FBA0">
      <w:start w:val="1"/>
      <w:numFmt w:val="bullet"/>
      <w:lvlText w:val="o"/>
      <w:lvlJc w:val="left"/>
      <w:pPr>
        <w:ind w:left="720" w:hanging="360"/>
      </w:pPr>
      <w:rPr>
        <w:rFonts w:ascii="Courier New" w:hAnsi="Courier New"/>
        <w:b w:val="0"/>
        <w:bCs w:val="0"/>
      </w:rPr>
    </w:lvl>
    <w:lvl w:ilvl="1" w:tplc="F600EEC4">
      <w:start w:val="1"/>
      <w:numFmt w:val="bullet"/>
      <w:lvlText w:val="o"/>
      <w:lvlJc w:val="left"/>
      <w:pPr>
        <w:tabs>
          <w:tab w:val="num" w:pos="1440"/>
        </w:tabs>
        <w:ind w:left="1440" w:hanging="360"/>
      </w:pPr>
      <w:rPr>
        <w:rFonts w:ascii="Courier New" w:hAnsi="Courier New"/>
      </w:rPr>
    </w:lvl>
    <w:lvl w:ilvl="2" w:tplc="554E2914">
      <w:start w:val="1"/>
      <w:numFmt w:val="bullet"/>
      <w:lvlText w:val=""/>
      <w:lvlJc w:val="left"/>
      <w:pPr>
        <w:tabs>
          <w:tab w:val="num" w:pos="2160"/>
        </w:tabs>
        <w:ind w:left="2160" w:hanging="360"/>
      </w:pPr>
      <w:rPr>
        <w:rFonts w:ascii="Wingdings" w:hAnsi="Wingdings"/>
      </w:rPr>
    </w:lvl>
    <w:lvl w:ilvl="3" w:tplc="56E4FFBA">
      <w:start w:val="1"/>
      <w:numFmt w:val="bullet"/>
      <w:lvlText w:val=""/>
      <w:lvlJc w:val="left"/>
      <w:pPr>
        <w:tabs>
          <w:tab w:val="num" w:pos="2880"/>
        </w:tabs>
        <w:ind w:left="2880" w:hanging="360"/>
      </w:pPr>
      <w:rPr>
        <w:rFonts w:ascii="Symbol" w:hAnsi="Symbol"/>
      </w:rPr>
    </w:lvl>
    <w:lvl w:ilvl="4" w:tplc="1A7436D4">
      <w:start w:val="1"/>
      <w:numFmt w:val="bullet"/>
      <w:lvlText w:val="o"/>
      <w:lvlJc w:val="left"/>
      <w:pPr>
        <w:tabs>
          <w:tab w:val="num" w:pos="3600"/>
        </w:tabs>
        <w:ind w:left="3600" w:hanging="360"/>
      </w:pPr>
      <w:rPr>
        <w:rFonts w:ascii="Courier New" w:hAnsi="Courier New"/>
      </w:rPr>
    </w:lvl>
    <w:lvl w:ilvl="5" w:tplc="E04200E2">
      <w:start w:val="1"/>
      <w:numFmt w:val="bullet"/>
      <w:lvlText w:val=""/>
      <w:lvlJc w:val="left"/>
      <w:pPr>
        <w:tabs>
          <w:tab w:val="num" w:pos="4320"/>
        </w:tabs>
        <w:ind w:left="4320" w:hanging="360"/>
      </w:pPr>
      <w:rPr>
        <w:rFonts w:ascii="Wingdings" w:hAnsi="Wingdings"/>
      </w:rPr>
    </w:lvl>
    <w:lvl w:ilvl="6" w:tplc="2A9ACA30">
      <w:start w:val="1"/>
      <w:numFmt w:val="bullet"/>
      <w:lvlText w:val=""/>
      <w:lvlJc w:val="left"/>
      <w:pPr>
        <w:tabs>
          <w:tab w:val="num" w:pos="5040"/>
        </w:tabs>
        <w:ind w:left="5040" w:hanging="360"/>
      </w:pPr>
      <w:rPr>
        <w:rFonts w:ascii="Symbol" w:hAnsi="Symbol"/>
      </w:rPr>
    </w:lvl>
    <w:lvl w:ilvl="7" w:tplc="190C2514">
      <w:start w:val="1"/>
      <w:numFmt w:val="bullet"/>
      <w:lvlText w:val="o"/>
      <w:lvlJc w:val="left"/>
      <w:pPr>
        <w:tabs>
          <w:tab w:val="num" w:pos="5760"/>
        </w:tabs>
        <w:ind w:left="5760" w:hanging="360"/>
      </w:pPr>
      <w:rPr>
        <w:rFonts w:ascii="Courier New" w:hAnsi="Courier New"/>
      </w:rPr>
    </w:lvl>
    <w:lvl w:ilvl="8" w:tplc="B302D9E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09A43D5C">
      <w:start w:val="1"/>
      <w:numFmt w:val="bullet"/>
      <w:lvlText w:val="o"/>
      <w:lvlJc w:val="left"/>
      <w:pPr>
        <w:ind w:left="720" w:hanging="360"/>
      </w:pPr>
      <w:rPr>
        <w:rFonts w:ascii="Courier New" w:hAnsi="Courier New"/>
        <w:b w:val="0"/>
        <w:bCs w:val="0"/>
      </w:rPr>
    </w:lvl>
    <w:lvl w:ilvl="1" w:tplc="705E565C">
      <w:start w:val="1"/>
      <w:numFmt w:val="bullet"/>
      <w:lvlText w:val="o"/>
      <w:lvlJc w:val="left"/>
      <w:pPr>
        <w:tabs>
          <w:tab w:val="num" w:pos="1440"/>
        </w:tabs>
        <w:ind w:left="1440" w:hanging="360"/>
      </w:pPr>
      <w:rPr>
        <w:rFonts w:ascii="Courier New" w:hAnsi="Courier New"/>
      </w:rPr>
    </w:lvl>
    <w:lvl w:ilvl="2" w:tplc="870093F2">
      <w:start w:val="1"/>
      <w:numFmt w:val="bullet"/>
      <w:lvlText w:val=""/>
      <w:lvlJc w:val="left"/>
      <w:pPr>
        <w:tabs>
          <w:tab w:val="num" w:pos="2160"/>
        </w:tabs>
        <w:ind w:left="2160" w:hanging="360"/>
      </w:pPr>
      <w:rPr>
        <w:rFonts w:ascii="Wingdings" w:hAnsi="Wingdings"/>
      </w:rPr>
    </w:lvl>
    <w:lvl w:ilvl="3" w:tplc="3856A698">
      <w:start w:val="1"/>
      <w:numFmt w:val="bullet"/>
      <w:lvlText w:val=""/>
      <w:lvlJc w:val="left"/>
      <w:pPr>
        <w:tabs>
          <w:tab w:val="num" w:pos="2880"/>
        </w:tabs>
        <w:ind w:left="2880" w:hanging="360"/>
      </w:pPr>
      <w:rPr>
        <w:rFonts w:ascii="Symbol" w:hAnsi="Symbol"/>
      </w:rPr>
    </w:lvl>
    <w:lvl w:ilvl="4" w:tplc="9EF4A748">
      <w:start w:val="1"/>
      <w:numFmt w:val="bullet"/>
      <w:lvlText w:val="o"/>
      <w:lvlJc w:val="left"/>
      <w:pPr>
        <w:tabs>
          <w:tab w:val="num" w:pos="3600"/>
        </w:tabs>
        <w:ind w:left="3600" w:hanging="360"/>
      </w:pPr>
      <w:rPr>
        <w:rFonts w:ascii="Courier New" w:hAnsi="Courier New"/>
      </w:rPr>
    </w:lvl>
    <w:lvl w:ilvl="5" w:tplc="F43C5CF8">
      <w:start w:val="1"/>
      <w:numFmt w:val="bullet"/>
      <w:lvlText w:val=""/>
      <w:lvlJc w:val="left"/>
      <w:pPr>
        <w:tabs>
          <w:tab w:val="num" w:pos="4320"/>
        </w:tabs>
        <w:ind w:left="4320" w:hanging="360"/>
      </w:pPr>
      <w:rPr>
        <w:rFonts w:ascii="Wingdings" w:hAnsi="Wingdings"/>
      </w:rPr>
    </w:lvl>
    <w:lvl w:ilvl="6" w:tplc="039826A2">
      <w:start w:val="1"/>
      <w:numFmt w:val="bullet"/>
      <w:lvlText w:val=""/>
      <w:lvlJc w:val="left"/>
      <w:pPr>
        <w:tabs>
          <w:tab w:val="num" w:pos="5040"/>
        </w:tabs>
        <w:ind w:left="5040" w:hanging="360"/>
      </w:pPr>
      <w:rPr>
        <w:rFonts w:ascii="Symbol" w:hAnsi="Symbol"/>
      </w:rPr>
    </w:lvl>
    <w:lvl w:ilvl="7" w:tplc="6B064A8E">
      <w:start w:val="1"/>
      <w:numFmt w:val="bullet"/>
      <w:lvlText w:val="o"/>
      <w:lvlJc w:val="left"/>
      <w:pPr>
        <w:tabs>
          <w:tab w:val="num" w:pos="5760"/>
        </w:tabs>
        <w:ind w:left="5760" w:hanging="360"/>
      </w:pPr>
      <w:rPr>
        <w:rFonts w:ascii="Courier New" w:hAnsi="Courier New"/>
      </w:rPr>
    </w:lvl>
    <w:lvl w:ilvl="8" w:tplc="960CCA86">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14EE3820">
      <w:start w:val="1"/>
      <w:numFmt w:val="bullet"/>
      <w:lvlText w:val="o"/>
      <w:lvlJc w:val="left"/>
      <w:pPr>
        <w:ind w:left="720" w:hanging="360"/>
      </w:pPr>
      <w:rPr>
        <w:rFonts w:ascii="Courier New" w:hAnsi="Courier New"/>
        <w:b w:val="0"/>
        <w:bCs w:val="0"/>
      </w:rPr>
    </w:lvl>
    <w:lvl w:ilvl="1" w:tplc="B1103614">
      <w:start w:val="1"/>
      <w:numFmt w:val="bullet"/>
      <w:lvlText w:val="o"/>
      <w:lvlJc w:val="left"/>
      <w:pPr>
        <w:tabs>
          <w:tab w:val="num" w:pos="1440"/>
        </w:tabs>
        <w:ind w:left="1440" w:hanging="360"/>
      </w:pPr>
      <w:rPr>
        <w:rFonts w:ascii="Courier New" w:hAnsi="Courier New"/>
      </w:rPr>
    </w:lvl>
    <w:lvl w:ilvl="2" w:tplc="149AB39A">
      <w:start w:val="1"/>
      <w:numFmt w:val="bullet"/>
      <w:lvlText w:val=""/>
      <w:lvlJc w:val="left"/>
      <w:pPr>
        <w:tabs>
          <w:tab w:val="num" w:pos="2160"/>
        </w:tabs>
        <w:ind w:left="2160" w:hanging="360"/>
      </w:pPr>
      <w:rPr>
        <w:rFonts w:ascii="Wingdings" w:hAnsi="Wingdings"/>
      </w:rPr>
    </w:lvl>
    <w:lvl w:ilvl="3" w:tplc="B73C0B4E">
      <w:start w:val="1"/>
      <w:numFmt w:val="bullet"/>
      <w:lvlText w:val=""/>
      <w:lvlJc w:val="left"/>
      <w:pPr>
        <w:tabs>
          <w:tab w:val="num" w:pos="2880"/>
        </w:tabs>
        <w:ind w:left="2880" w:hanging="360"/>
      </w:pPr>
      <w:rPr>
        <w:rFonts w:ascii="Symbol" w:hAnsi="Symbol"/>
      </w:rPr>
    </w:lvl>
    <w:lvl w:ilvl="4" w:tplc="29BEBAC2">
      <w:start w:val="1"/>
      <w:numFmt w:val="bullet"/>
      <w:lvlText w:val="o"/>
      <w:lvlJc w:val="left"/>
      <w:pPr>
        <w:tabs>
          <w:tab w:val="num" w:pos="3600"/>
        </w:tabs>
        <w:ind w:left="3600" w:hanging="360"/>
      </w:pPr>
      <w:rPr>
        <w:rFonts w:ascii="Courier New" w:hAnsi="Courier New"/>
      </w:rPr>
    </w:lvl>
    <w:lvl w:ilvl="5" w:tplc="4D02DB16">
      <w:start w:val="1"/>
      <w:numFmt w:val="bullet"/>
      <w:lvlText w:val=""/>
      <w:lvlJc w:val="left"/>
      <w:pPr>
        <w:tabs>
          <w:tab w:val="num" w:pos="4320"/>
        </w:tabs>
        <w:ind w:left="4320" w:hanging="360"/>
      </w:pPr>
      <w:rPr>
        <w:rFonts w:ascii="Wingdings" w:hAnsi="Wingdings"/>
      </w:rPr>
    </w:lvl>
    <w:lvl w:ilvl="6" w:tplc="92DC6890">
      <w:start w:val="1"/>
      <w:numFmt w:val="bullet"/>
      <w:lvlText w:val=""/>
      <w:lvlJc w:val="left"/>
      <w:pPr>
        <w:tabs>
          <w:tab w:val="num" w:pos="5040"/>
        </w:tabs>
        <w:ind w:left="5040" w:hanging="360"/>
      </w:pPr>
      <w:rPr>
        <w:rFonts w:ascii="Symbol" w:hAnsi="Symbol"/>
      </w:rPr>
    </w:lvl>
    <w:lvl w:ilvl="7" w:tplc="FB126FD4">
      <w:start w:val="1"/>
      <w:numFmt w:val="bullet"/>
      <w:lvlText w:val="o"/>
      <w:lvlJc w:val="left"/>
      <w:pPr>
        <w:tabs>
          <w:tab w:val="num" w:pos="5760"/>
        </w:tabs>
        <w:ind w:left="5760" w:hanging="360"/>
      </w:pPr>
      <w:rPr>
        <w:rFonts w:ascii="Courier New" w:hAnsi="Courier New"/>
      </w:rPr>
    </w:lvl>
    <w:lvl w:ilvl="8" w:tplc="B36E2FE2">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03DA08D8">
      <w:start w:val="1"/>
      <w:numFmt w:val="bullet"/>
      <w:lvlText w:val="o"/>
      <w:lvlJc w:val="left"/>
      <w:pPr>
        <w:ind w:left="720" w:hanging="360"/>
      </w:pPr>
      <w:rPr>
        <w:rFonts w:ascii="Courier New" w:hAnsi="Courier New"/>
        <w:b w:val="0"/>
        <w:bCs w:val="0"/>
      </w:rPr>
    </w:lvl>
    <w:lvl w:ilvl="1" w:tplc="C1265476">
      <w:start w:val="1"/>
      <w:numFmt w:val="bullet"/>
      <w:lvlText w:val="o"/>
      <w:lvlJc w:val="left"/>
      <w:pPr>
        <w:tabs>
          <w:tab w:val="num" w:pos="1440"/>
        </w:tabs>
        <w:ind w:left="1440" w:hanging="360"/>
      </w:pPr>
      <w:rPr>
        <w:rFonts w:ascii="Courier New" w:hAnsi="Courier New"/>
      </w:rPr>
    </w:lvl>
    <w:lvl w:ilvl="2" w:tplc="AC2EDE3C">
      <w:start w:val="1"/>
      <w:numFmt w:val="bullet"/>
      <w:lvlText w:val=""/>
      <w:lvlJc w:val="left"/>
      <w:pPr>
        <w:tabs>
          <w:tab w:val="num" w:pos="2160"/>
        </w:tabs>
        <w:ind w:left="2160" w:hanging="360"/>
      </w:pPr>
      <w:rPr>
        <w:rFonts w:ascii="Wingdings" w:hAnsi="Wingdings"/>
      </w:rPr>
    </w:lvl>
    <w:lvl w:ilvl="3" w:tplc="44CC9B94">
      <w:start w:val="1"/>
      <w:numFmt w:val="bullet"/>
      <w:lvlText w:val=""/>
      <w:lvlJc w:val="left"/>
      <w:pPr>
        <w:tabs>
          <w:tab w:val="num" w:pos="2880"/>
        </w:tabs>
        <w:ind w:left="2880" w:hanging="360"/>
      </w:pPr>
      <w:rPr>
        <w:rFonts w:ascii="Symbol" w:hAnsi="Symbol"/>
      </w:rPr>
    </w:lvl>
    <w:lvl w:ilvl="4" w:tplc="FEAEDECC">
      <w:start w:val="1"/>
      <w:numFmt w:val="bullet"/>
      <w:lvlText w:val="o"/>
      <w:lvlJc w:val="left"/>
      <w:pPr>
        <w:tabs>
          <w:tab w:val="num" w:pos="3600"/>
        </w:tabs>
        <w:ind w:left="3600" w:hanging="360"/>
      </w:pPr>
      <w:rPr>
        <w:rFonts w:ascii="Courier New" w:hAnsi="Courier New"/>
      </w:rPr>
    </w:lvl>
    <w:lvl w:ilvl="5" w:tplc="D8EED9E8">
      <w:start w:val="1"/>
      <w:numFmt w:val="bullet"/>
      <w:lvlText w:val=""/>
      <w:lvlJc w:val="left"/>
      <w:pPr>
        <w:tabs>
          <w:tab w:val="num" w:pos="4320"/>
        </w:tabs>
        <w:ind w:left="4320" w:hanging="360"/>
      </w:pPr>
      <w:rPr>
        <w:rFonts w:ascii="Wingdings" w:hAnsi="Wingdings"/>
      </w:rPr>
    </w:lvl>
    <w:lvl w:ilvl="6" w:tplc="112AC5BE">
      <w:start w:val="1"/>
      <w:numFmt w:val="bullet"/>
      <w:lvlText w:val=""/>
      <w:lvlJc w:val="left"/>
      <w:pPr>
        <w:tabs>
          <w:tab w:val="num" w:pos="5040"/>
        </w:tabs>
        <w:ind w:left="5040" w:hanging="360"/>
      </w:pPr>
      <w:rPr>
        <w:rFonts w:ascii="Symbol" w:hAnsi="Symbol"/>
      </w:rPr>
    </w:lvl>
    <w:lvl w:ilvl="7" w:tplc="AFDC098C">
      <w:start w:val="1"/>
      <w:numFmt w:val="bullet"/>
      <w:lvlText w:val="o"/>
      <w:lvlJc w:val="left"/>
      <w:pPr>
        <w:tabs>
          <w:tab w:val="num" w:pos="5760"/>
        </w:tabs>
        <w:ind w:left="5760" w:hanging="360"/>
      </w:pPr>
      <w:rPr>
        <w:rFonts w:ascii="Courier New" w:hAnsi="Courier New"/>
      </w:rPr>
    </w:lvl>
    <w:lvl w:ilvl="8" w:tplc="831A1E28">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multilevel"/>
    <w:tmpl w:val="0000003C"/>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0000003D"/>
    <w:multiLevelType w:val="hybridMultilevel"/>
    <w:tmpl w:val="0000003D"/>
    <w:lvl w:ilvl="0" w:tplc="5D863772">
      <w:start w:val="1"/>
      <w:numFmt w:val="bullet"/>
      <w:lvlText w:val=""/>
      <w:lvlJc w:val="left"/>
      <w:pPr>
        <w:ind w:left="720" w:hanging="360"/>
      </w:pPr>
      <w:rPr>
        <w:rFonts w:ascii="Symbol" w:hAnsi="Symbol"/>
        <w:b w:val="0"/>
        <w:bCs w:val="0"/>
      </w:rPr>
    </w:lvl>
    <w:lvl w:ilvl="1" w:tplc="5A68CA58">
      <w:start w:val="1"/>
      <w:numFmt w:val="bullet"/>
      <w:lvlText w:val="o"/>
      <w:lvlJc w:val="left"/>
      <w:pPr>
        <w:tabs>
          <w:tab w:val="num" w:pos="1440"/>
        </w:tabs>
        <w:ind w:left="1440" w:hanging="360"/>
      </w:pPr>
      <w:rPr>
        <w:rFonts w:ascii="Courier New" w:hAnsi="Courier New"/>
      </w:rPr>
    </w:lvl>
    <w:lvl w:ilvl="2" w:tplc="1F0A4C60">
      <w:start w:val="1"/>
      <w:numFmt w:val="bullet"/>
      <w:lvlText w:val=""/>
      <w:lvlJc w:val="left"/>
      <w:pPr>
        <w:tabs>
          <w:tab w:val="num" w:pos="2160"/>
        </w:tabs>
        <w:ind w:left="2160" w:hanging="360"/>
      </w:pPr>
      <w:rPr>
        <w:rFonts w:ascii="Wingdings" w:hAnsi="Wingdings"/>
      </w:rPr>
    </w:lvl>
    <w:lvl w:ilvl="3" w:tplc="4E04759E">
      <w:start w:val="1"/>
      <w:numFmt w:val="bullet"/>
      <w:lvlText w:val=""/>
      <w:lvlJc w:val="left"/>
      <w:pPr>
        <w:tabs>
          <w:tab w:val="num" w:pos="2880"/>
        </w:tabs>
        <w:ind w:left="2880" w:hanging="360"/>
      </w:pPr>
      <w:rPr>
        <w:rFonts w:ascii="Symbol" w:hAnsi="Symbol"/>
      </w:rPr>
    </w:lvl>
    <w:lvl w:ilvl="4" w:tplc="BA8E56CC">
      <w:start w:val="1"/>
      <w:numFmt w:val="bullet"/>
      <w:lvlText w:val="o"/>
      <w:lvlJc w:val="left"/>
      <w:pPr>
        <w:tabs>
          <w:tab w:val="num" w:pos="3600"/>
        </w:tabs>
        <w:ind w:left="3600" w:hanging="360"/>
      </w:pPr>
      <w:rPr>
        <w:rFonts w:ascii="Courier New" w:hAnsi="Courier New"/>
      </w:rPr>
    </w:lvl>
    <w:lvl w:ilvl="5" w:tplc="56BE29E0">
      <w:start w:val="1"/>
      <w:numFmt w:val="bullet"/>
      <w:lvlText w:val=""/>
      <w:lvlJc w:val="left"/>
      <w:pPr>
        <w:tabs>
          <w:tab w:val="num" w:pos="4320"/>
        </w:tabs>
        <w:ind w:left="4320" w:hanging="360"/>
      </w:pPr>
      <w:rPr>
        <w:rFonts w:ascii="Wingdings" w:hAnsi="Wingdings"/>
      </w:rPr>
    </w:lvl>
    <w:lvl w:ilvl="6" w:tplc="C45EF23A">
      <w:start w:val="1"/>
      <w:numFmt w:val="bullet"/>
      <w:lvlText w:val=""/>
      <w:lvlJc w:val="left"/>
      <w:pPr>
        <w:tabs>
          <w:tab w:val="num" w:pos="5040"/>
        </w:tabs>
        <w:ind w:left="5040" w:hanging="360"/>
      </w:pPr>
      <w:rPr>
        <w:rFonts w:ascii="Symbol" w:hAnsi="Symbol"/>
      </w:rPr>
    </w:lvl>
    <w:lvl w:ilvl="7" w:tplc="3738AA46">
      <w:start w:val="1"/>
      <w:numFmt w:val="bullet"/>
      <w:lvlText w:val="o"/>
      <w:lvlJc w:val="left"/>
      <w:pPr>
        <w:tabs>
          <w:tab w:val="num" w:pos="5760"/>
        </w:tabs>
        <w:ind w:left="5760" w:hanging="360"/>
      </w:pPr>
      <w:rPr>
        <w:rFonts w:ascii="Courier New" w:hAnsi="Courier New"/>
      </w:rPr>
    </w:lvl>
    <w:lvl w:ilvl="8" w:tplc="DAB63ADA">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C5F4BF4C">
      <w:start w:val="1"/>
      <w:numFmt w:val="bullet"/>
      <w:lvlText w:val=""/>
      <w:lvlJc w:val="left"/>
      <w:pPr>
        <w:ind w:left="720" w:hanging="360"/>
      </w:pPr>
      <w:rPr>
        <w:rFonts w:ascii="Symbol" w:hAnsi="Symbol"/>
        <w:b w:val="0"/>
        <w:bCs w:val="0"/>
      </w:rPr>
    </w:lvl>
    <w:lvl w:ilvl="1" w:tplc="710EA35A">
      <w:start w:val="1"/>
      <w:numFmt w:val="bullet"/>
      <w:lvlText w:val="o"/>
      <w:lvlJc w:val="left"/>
      <w:pPr>
        <w:tabs>
          <w:tab w:val="num" w:pos="1440"/>
        </w:tabs>
        <w:ind w:left="1440" w:hanging="360"/>
      </w:pPr>
      <w:rPr>
        <w:rFonts w:ascii="Courier New" w:hAnsi="Courier New"/>
      </w:rPr>
    </w:lvl>
    <w:lvl w:ilvl="2" w:tplc="3F5030D8">
      <w:start w:val="1"/>
      <w:numFmt w:val="bullet"/>
      <w:lvlText w:val=""/>
      <w:lvlJc w:val="left"/>
      <w:pPr>
        <w:tabs>
          <w:tab w:val="num" w:pos="2160"/>
        </w:tabs>
        <w:ind w:left="2160" w:hanging="360"/>
      </w:pPr>
      <w:rPr>
        <w:rFonts w:ascii="Wingdings" w:hAnsi="Wingdings"/>
      </w:rPr>
    </w:lvl>
    <w:lvl w:ilvl="3" w:tplc="35E4D9E0">
      <w:start w:val="1"/>
      <w:numFmt w:val="bullet"/>
      <w:lvlText w:val=""/>
      <w:lvlJc w:val="left"/>
      <w:pPr>
        <w:tabs>
          <w:tab w:val="num" w:pos="2880"/>
        </w:tabs>
        <w:ind w:left="2880" w:hanging="360"/>
      </w:pPr>
      <w:rPr>
        <w:rFonts w:ascii="Symbol" w:hAnsi="Symbol"/>
      </w:rPr>
    </w:lvl>
    <w:lvl w:ilvl="4" w:tplc="FDF687E2">
      <w:start w:val="1"/>
      <w:numFmt w:val="bullet"/>
      <w:lvlText w:val="o"/>
      <w:lvlJc w:val="left"/>
      <w:pPr>
        <w:tabs>
          <w:tab w:val="num" w:pos="3600"/>
        </w:tabs>
        <w:ind w:left="3600" w:hanging="360"/>
      </w:pPr>
      <w:rPr>
        <w:rFonts w:ascii="Courier New" w:hAnsi="Courier New"/>
      </w:rPr>
    </w:lvl>
    <w:lvl w:ilvl="5" w:tplc="893AECBC">
      <w:start w:val="1"/>
      <w:numFmt w:val="bullet"/>
      <w:lvlText w:val=""/>
      <w:lvlJc w:val="left"/>
      <w:pPr>
        <w:tabs>
          <w:tab w:val="num" w:pos="4320"/>
        </w:tabs>
        <w:ind w:left="4320" w:hanging="360"/>
      </w:pPr>
      <w:rPr>
        <w:rFonts w:ascii="Wingdings" w:hAnsi="Wingdings"/>
      </w:rPr>
    </w:lvl>
    <w:lvl w:ilvl="6" w:tplc="78C48020">
      <w:start w:val="1"/>
      <w:numFmt w:val="bullet"/>
      <w:lvlText w:val=""/>
      <w:lvlJc w:val="left"/>
      <w:pPr>
        <w:tabs>
          <w:tab w:val="num" w:pos="5040"/>
        </w:tabs>
        <w:ind w:left="5040" w:hanging="360"/>
      </w:pPr>
      <w:rPr>
        <w:rFonts w:ascii="Symbol" w:hAnsi="Symbol"/>
      </w:rPr>
    </w:lvl>
    <w:lvl w:ilvl="7" w:tplc="EE0E43BC">
      <w:start w:val="1"/>
      <w:numFmt w:val="bullet"/>
      <w:lvlText w:val="o"/>
      <w:lvlJc w:val="left"/>
      <w:pPr>
        <w:tabs>
          <w:tab w:val="num" w:pos="5760"/>
        </w:tabs>
        <w:ind w:left="5760" w:hanging="360"/>
      </w:pPr>
      <w:rPr>
        <w:rFonts w:ascii="Courier New" w:hAnsi="Courier New"/>
      </w:rPr>
    </w:lvl>
    <w:lvl w:ilvl="8" w:tplc="DEFC1A0A">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8EC0C4A8">
      <w:start w:val="1"/>
      <w:numFmt w:val="bullet"/>
      <w:lvlText w:val=""/>
      <w:lvlJc w:val="left"/>
      <w:pPr>
        <w:ind w:left="720" w:hanging="360"/>
      </w:pPr>
      <w:rPr>
        <w:rFonts w:ascii="Symbol" w:hAnsi="Symbol"/>
        <w:b w:val="0"/>
        <w:bCs w:val="0"/>
      </w:rPr>
    </w:lvl>
    <w:lvl w:ilvl="1" w:tplc="F3F45AA0">
      <w:start w:val="1"/>
      <w:numFmt w:val="bullet"/>
      <w:lvlText w:val="o"/>
      <w:lvlJc w:val="left"/>
      <w:pPr>
        <w:tabs>
          <w:tab w:val="num" w:pos="1440"/>
        </w:tabs>
        <w:ind w:left="1440" w:hanging="360"/>
      </w:pPr>
      <w:rPr>
        <w:rFonts w:ascii="Courier New" w:hAnsi="Courier New"/>
      </w:rPr>
    </w:lvl>
    <w:lvl w:ilvl="2" w:tplc="354E5564">
      <w:start w:val="1"/>
      <w:numFmt w:val="bullet"/>
      <w:lvlText w:val=""/>
      <w:lvlJc w:val="left"/>
      <w:pPr>
        <w:tabs>
          <w:tab w:val="num" w:pos="2160"/>
        </w:tabs>
        <w:ind w:left="2160" w:hanging="360"/>
      </w:pPr>
      <w:rPr>
        <w:rFonts w:ascii="Wingdings" w:hAnsi="Wingdings"/>
      </w:rPr>
    </w:lvl>
    <w:lvl w:ilvl="3" w:tplc="543E4F74">
      <w:start w:val="1"/>
      <w:numFmt w:val="bullet"/>
      <w:lvlText w:val=""/>
      <w:lvlJc w:val="left"/>
      <w:pPr>
        <w:tabs>
          <w:tab w:val="num" w:pos="2880"/>
        </w:tabs>
        <w:ind w:left="2880" w:hanging="360"/>
      </w:pPr>
      <w:rPr>
        <w:rFonts w:ascii="Symbol" w:hAnsi="Symbol"/>
      </w:rPr>
    </w:lvl>
    <w:lvl w:ilvl="4" w:tplc="63F8BEA2">
      <w:start w:val="1"/>
      <w:numFmt w:val="bullet"/>
      <w:lvlText w:val="o"/>
      <w:lvlJc w:val="left"/>
      <w:pPr>
        <w:tabs>
          <w:tab w:val="num" w:pos="3600"/>
        </w:tabs>
        <w:ind w:left="3600" w:hanging="360"/>
      </w:pPr>
      <w:rPr>
        <w:rFonts w:ascii="Courier New" w:hAnsi="Courier New"/>
      </w:rPr>
    </w:lvl>
    <w:lvl w:ilvl="5" w:tplc="F6D86206">
      <w:start w:val="1"/>
      <w:numFmt w:val="bullet"/>
      <w:lvlText w:val=""/>
      <w:lvlJc w:val="left"/>
      <w:pPr>
        <w:tabs>
          <w:tab w:val="num" w:pos="4320"/>
        </w:tabs>
        <w:ind w:left="4320" w:hanging="360"/>
      </w:pPr>
      <w:rPr>
        <w:rFonts w:ascii="Wingdings" w:hAnsi="Wingdings"/>
      </w:rPr>
    </w:lvl>
    <w:lvl w:ilvl="6" w:tplc="D81E8754">
      <w:start w:val="1"/>
      <w:numFmt w:val="bullet"/>
      <w:lvlText w:val=""/>
      <w:lvlJc w:val="left"/>
      <w:pPr>
        <w:tabs>
          <w:tab w:val="num" w:pos="5040"/>
        </w:tabs>
        <w:ind w:left="5040" w:hanging="360"/>
      </w:pPr>
      <w:rPr>
        <w:rFonts w:ascii="Symbol" w:hAnsi="Symbol"/>
      </w:rPr>
    </w:lvl>
    <w:lvl w:ilvl="7" w:tplc="149E46D4">
      <w:start w:val="1"/>
      <w:numFmt w:val="bullet"/>
      <w:lvlText w:val="o"/>
      <w:lvlJc w:val="left"/>
      <w:pPr>
        <w:tabs>
          <w:tab w:val="num" w:pos="5760"/>
        </w:tabs>
        <w:ind w:left="5760" w:hanging="360"/>
      </w:pPr>
      <w:rPr>
        <w:rFonts w:ascii="Courier New" w:hAnsi="Courier New"/>
      </w:rPr>
    </w:lvl>
    <w:lvl w:ilvl="8" w:tplc="82F0D3E4">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87D68420">
      <w:start w:val="1"/>
      <w:numFmt w:val="bullet"/>
      <w:lvlText w:val=""/>
      <w:lvlJc w:val="left"/>
      <w:pPr>
        <w:ind w:left="720" w:hanging="360"/>
      </w:pPr>
      <w:rPr>
        <w:rFonts w:ascii="Symbol" w:hAnsi="Symbol"/>
        <w:b w:val="0"/>
        <w:bCs w:val="0"/>
      </w:rPr>
    </w:lvl>
    <w:lvl w:ilvl="1" w:tplc="2872FB48">
      <w:start w:val="1"/>
      <w:numFmt w:val="bullet"/>
      <w:lvlText w:val="o"/>
      <w:lvlJc w:val="left"/>
      <w:pPr>
        <w:tabs>
          <w:tab w:val="num" w:pos="1440"/>
        </w:tabs>
        <w:ind w:left="1440" w:hanging="360"/>
      </w:pPr>
      <w:rPr>
        <w:rFonts w:ascii="Courier New" w:hAnsi="Courier New"/>
      </w:rPr>
    </w:lvl>
    <w:lvl w:ilvl="2" w:tplc="937EEB90">
      <w:start w:val="1"/>
      <w:numFmt w:val="bullet"/>
      <w:lvlText w:val=""/>
      <w:lvlJc w:val="left"/>
      <w:pPr>
        <w:tabs>
          <w:tab w:val="num" w:pos="2160"/>
        </w:tabs>
        <w:ind w:left="2160" w:hanging="360"/>
      </w:pPr>
      <w:rPr>
        <w:rFonts w:ascii="Wingdings" w:hAnsi="Wingdings"/>
      </w:rPr>
    </w:lvl>
    <w:lvl w:ilvl="3" w:tplc="81806E70">
      <w:start w:val="1"/>
      <w:numFmt w:val="bullet"/>
      <w:lvlText w:val=""/>
      <w:lvlJc w:val="left"/>
      <w:pPr>
        <w:tabs>
          <w:tab w:val="num" w:pos="2880"/>
        </w:tabs>
        <w:ind w:left="2880" w:hanging="360"/>
      </w:pPr>
      <w:rPr>
        <w:rFonts w:ascii="Symbol" w:hAnsi="Symbol"/>
      </w:rPr>
    </w:lvl>
    <w:lvl w:ilvl="4" w:tplc="255219DA">
      <w:start w:val="1"/>
      <w:numFmt w:val="bullet"/>
      <w:lvlText w:val="o"/>
      <w:lvlJc w:val="left"/>
      <w:pPr>
        <w:tabs>
          <w:tab w:val="num" w:pos="3600"/>
        </w:tabs>
        <w:ind w:left="3600" w:hanging="360"/>
      </w:pPr>
      <w:rPr>
        <w:rFonts w:ascii="Courier New" w:hAnsi="Courier New"/>
      </w:rPr>
    </w:lvl>
    <w:lvl w:ilvl="5" w:tplc="3DE8653E">
      <w:start w:val="1"/>
      <w:numFmt w:val="bullet"/>
      <w:lvlText w:val=""/>
      <w:lvlJc w:val="left"/>
      <w:pPr>
        <w:tabs>
          <w:tab w:val="num" w:pos="4320"/>
        </w:tabs>
        <w:ind w:left="4320" w:hanging="360"/>
      </w:pPr>
      <w:rPr>
        <w:rFonts w:ascii="Wingdings" w:hAnsi="Wingdings"/>
      </w:rPr>
    </w:lvl>
    <w:lvl w:ilvl="6" w:tplc="5A8873DC">
      <w:start w:val="1"/>
      <w:numFmt w:val="bullet"/>
      <w:lvlText w:val=""/>
      <w:lvlJc w:val="left"/>
      <w:pPr>
        <w:tabs>
          <w:tab w:val="num" w:pos="5040"/>
        </w:tabs>
        <w:ind w:left="5040" w:hanging="360"/>
      </w:pPr>
      <w:rPr>
        <w:rFonts w:ascii="Symbol" w:hAnsi="Symbol"/>
      </w:rPr>
    </w:lvl>
    <w:lvl w:ilvl="7" w:tplc="3FB6B0B0">
      <w:start w:val="1"/>
      <w:numFmt w:val="bullet"/>
      <w:lvlText w:val="o"/>
      <w:lvlJc w:val="left"/>
      <w:pPr>
        <w:tabs>
          <w:tab w:val="num" w:pos="5760"/>
        </w:tabs>
        <w:ind w:left="5760" w:hanging="360"/>
      </w:pPr>
      <w:rPr>
        <w:rFonts w:ascii="Courier New" w:hAnsi="Courier New"/>
      </w:rPr>
    </w:lvl>
    <w:lvl w:ilvl="8" w:tplc="03D8D9E0">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E36AFBDE">
      <w:start w:val="1"/>
      <w:numFmt w:val="bullet"/>
      <w:lvlText w:val=""/>
      <w:lvlJc w:val="left"/>
      <w:pPr>
        <w:ind w:left="720" w:hanging="360"/>
      </w:pPr>
      <w:rPr>
        <w:rFonts w:ascii="Symbol" w:hAnsi="Symbol"/>
        <w:b w:val="0"/>
        <w:bCs w:val="0"/>
      </w:rPr>
    </w:lvl>
    <w:lvl w:ilvl="1" w:tplc="05062BFE">
      <w:start w:val="1"/>
      <w:numFmt w:val="bullet"/>
      <w:lvlText w:val="o"/>
      <w:lvlJc w:val="left"/>
      <w:pPr>
        <w:tabs>
          <w:tab w:val="num" w:pos="1440"/>
        </w:tabs>
        <w:ind w:left="1440" w:hanging="360"/>
      </w:pPr>
      <w:rPr>
        <w:rFonts w:ascii="Courier New" w:hAnsi="Courier New"/>
      </w:rPr>
    </w:lvl>
    <w:lvl w:ilvl="2" w:tplc="2A5A1AE8">
      <w:start w:val="1"/>
      <w:numFmt w:val="bullet"/>
      <w:lvlText w:val=""/>
      <w:lvlJc w:val="left"/>
      <w:pPr>
        <w:tabs>
          <w:tab w:val="num" w:pos="2160"/>
        </w:tabs>
        <w:ind w:left="2160" w:hanging="360"/>
      </w:pPr>
      <w:rPr>
        <w:rFonts w:ascii="Wingdings" w:hAnsi="Wingdings"/>
      </w:rPr>
    </w:lvl>
    <w:lvl w:ilvl="3" w:tplc="9ED61CE8">
      <w:start w:val="1"/>
      <w:numFmt w:val="bullet"/>
      <w:lvlText w:val=""/>
      <w:lvlJc w:val="left"/>
      <w:pPr>
        <w:tabs>
          <w:tab w:val="num" w:pos="2880"/>
        </w:tabs>
        <w:ind w:left="2880" w:hanging="360"/>
      </w:pPr>
      <w:rPr>
        <w:rFonts w:ascii="Symbol" w:hAnsi="Symbol"/>
      </w:rPr>
    </w:lvl>
    <w:lvl w:ilvl="4" w:tplc="30DE247C">
      <w:start w:val="1"/>
      <w:numFmt w:val="bullet"/>
      <w:lvlText w:val="o"/>
      <w:lvlJc w:val="left"/>
      <w:pPr>
        <w:tabs>
          <w:tab w:val="num" w:pos="3600"/>
        </w:tabs>
        <w:ind w:left="3600" w:hanging="360"/>
      </w:pPr>
      <w:rPr>
        <w:rFonts w:ascii="Courier New" w:hAnsi="Courier New"/>
      </w:rPr>
    </w:lvl>
    <w:lvl w:ilvl="5" w:tplc="F47E4DCE">
      <w:start w:val="1"/>
      <w:numFmt w:val="bullet"/>
      <w:lvlText w:val=""/>
      <w:lvlJc w:val="left"/>
      <w:pPr>
        <w:tabs>
          <w:tab w:val="num" w:pos="4320"/>
        </w:tabs>
        <w:ind w:left="4320" w:hanging="360"/>
      </w:pPr>
      <w:rPr>
        <w:rFonts w:ascii="Wingdings" w:hAnsi="Wingdings"/>
      </w:rPr>
    </w:lvl>
    <w:lvl w:ilvl="6" w:tplc="53D0C608">
      <w:start w:val="1"/>
      <w:numFmt w:val="bullet"/>
      <w:lvlText w:val=""/>
      <w:lvlJc w:val="left"/>
      <w:pPr>
        <w:tabs>
          <w:tab w:val="num" w:pos="5040"/>
        </w:tabs>
        <w:ind w:left="5040" w:hanging="360"/>
      </w:pPr>
      <w:rPr>
        <w:rFonts w:ascii="Symbol" w:hAnsi="Symbol"/>
      </w:rPr>
    </w:lvl>
    <w:lvl w:ilvl="7" w:tplc="C4B875E4">
      <w:start w:val="1"/>
      <w:numFmt w:val="bullet"/>
      <w:lvlText w:val="o"/>
      <w:lvlJc w:val="left"/>
      <w:pPr>
        <w:tabs>
          <w:tab w:val="num" w:pos="5760"/>
        </w:tabs>
        <w:ind w:left="5760" w:hanging="360"/>
      </w:pPr>
      <w:rPr>
        <w:rFonts w:ascii="Courier New" w:hAnsi="Courier New"/>
      </w:rPr>
    </w:lvl>
    <w:lvl w:ilvl="8" w:tplc="2DDE0550">
      <w:start w:val="1"/>
      <w:numFmt w:val="bullet"/>
      <w:lvlText w:val=""/>
      <w:lvlJc w:val="left"/>
      <w:pPr>
        <w:tabs>
          <w:tab w:val="num" w:pos="6480"/>
        </w:tabs>
        <w:ind w:left="6480" w:hanging="360"/>
      </w:pPr>
      <w:rPr>
        <w:rFonts w:ascii="Wingdings" w:hAnsi="Wingdings"/>
      </w:rPr>
    </w:lvl>
  </w:abstractNum>
  <w:num w:numId="1" w16cid:durableId="1790393845">
    <w:abstractNumId w:val="0"/>
  </w:num>
  <w:num w:numId="2" w16cid:durableId="85854224">
    <w:abstractNumId w:val="1"/>
  </w:num>
  <w:num w:numId="3" w16cid:durableId="1806198647">
    <w:abstractNumId w:val="2"/>
  </w:num>
  <w:num w:numId="4" w16cid:durableId="2059010452">
    <w:abstractNumId w:val="3"/>
  </w:num>
  <w:num w:numId="5" w16cid:durableId="601036957">
    <w:abstractNumId w:val="4"/>
  </w:num>
  <w:num w:numId="6" w16cid:durableId="1233586750">
    <w:abstractNumId w:val="5"/>
  </w:num>
  <w:num w:numId="7" w16cid:durableId="242616428">
    <w:abstractNumId w:val="6"/>
  </w:num>
  <w:num w:numId="8" w16cid:durableId="77408384">
    <w:abstractNumId w:val="7"/>
  </w:num>
  <w:num w:numId="9" w16cid:durableId="394860562">
    <w:abstractNumId w:val="8"/>
  </w:num>
  <w:num w:numId="10" w16cid:durableId="600532090">
    <w:abstractNumId w:val="9"/>
  </w:num>
  <w:num w:numId="11" w16cid:durableId="1433815470">
    <w:abstractNumId w:val="10"/>
  </w:num>
  <w:num w:numId="12" w16cid:durableId="885916080">
    <w:abstractNumId w:val="11"/>
  </w:num>
  <w:num w:numId="13" w16cid:durableId="1186136794">
    <w:abstractNumId w:val="12"/>
  </w:num>
  <w:num w:numId="14" w16cid:durableId="439573022">
    <w:abstractNumId w:val="13"/>
  </w:num>
  <w:num w:numId="15" w16cid:durableId="875462208">
    <w:abstractNumId w:val="14"/>
  </w:num>
  <w:num w:numId="16" w16cid:durableId="1731687859">
    <w:abstractNumId w:val="15"/>
  </w:num>
  <w:num w:numId="17" w16cid:durableId="1987314675">
    <w:abstractNumId w:val="16"/>
  </w:num>
  <w:num w:numId="18" w16cid:durableId="1957826861">
    <w:abstractNumId w:val="17"/>
  </w:num>
  <w:num w:numId="19" w16cid:durableId="674771705">
    <w:abstractNumId w:val="18"/>
  </w:num>
  <w:num w:numId="20" w16cid:durableId="1262640716">
    <w:abstractNumId w:val="19"/>
  </w:num>
  <w:num w:numId="21" w16cid:durableId="81418957">
    <w:abstractNumId w:val="20"/>
  </w:num>
  <w:num w:numId="22" w16cid:durableId="579946624">
    <w:abstractNumId w:val="21"/>
  </w:num>
  <w:num w:numId="23" w16cid:durableId="299386886">
    <w:abstractNumId w:val="22"/>
  </w:num>
  <w:num w:numId="24" w16cid:durableId="1370492394">
    <w:abstractNumId w:val="23"/>
  </w:num>
  <w:num w:numId="25" w16cid:durableId="1679965157">
    <w:abstractNumId w:val="24"/>
  </w:num>
  <w:num w:numId="26" w16cid:durableId="679232720">
    <w:abstractNumId w:val="25"/>
  </w:num>
  <w:num w:numId="27" w16cid:durableId="262802619">
    <w:abstractNumId w:val="26"/>
  </w:num>
  <w:num w:numId="28" w16cid:durableId="1415778612">
    <w:abstractNumId w:val="27"/>
  </w:num>
  <w:num w:numId="29" w16cid:durableId="1034621441">
    <w:abstractNumId w:val="28"/>
  </w:num>
  <w:num w:numId="30" w16cid:durableId="767579943">
    <w:abstractNumId w:val="29"/>
  </w:num>
  <w:num w:numId="31" w16cid:durableId="1365204591">
    <w:abstractNumId w:val="30"/>
  </w:num>
  <w:num w:numId="32" w16cid:durableId="1889104478">
    <w:abstractNumId w:val="31"/>
  </w:num>
  <w:num w:numId="33" w16cid:durableId="1045367426">
    <w:abstractNumId w:val="32"/>
  </w:num>
  <w:num w:numId="34" w16cid:durableId="1563717796">
    <w:abstractNumId w:val="33"/>
  </w:num>
  <w:num w:numId="35" w16cid:durableId="2067947907">
    <w:abstractNumId w:val="34"/>
  </w:num>
  <w:num w:numId="36" w16cid:durableId="968584950">
    <w:abstractNumId w:val="35"/>
  </w:num>
  <w:num w:numId="37" w16cid:durableId="1611162528">
    <w:abstractNumId w:val="36"/>
  </w:num>
  <w:num w:numId="38" w16cid:durableId="379519203">
    <w:abstractNumId w:val="37"/>
  </w:num>
  <w:num w:numId="39" w16cid:durableId="1128430162">
    <w:abstractNumId w:val="38"/>
  </w:num>
  <w:num w:numId="40" w16cid:durableId="448090093">
    <w:abstractNumId w:val="39"/>
  </w:num>
  <w:num w:numId="41" w16cid:durableId="534662780">
    <w:abstractNumId w:val="40"/>
  </w:num>
  <w:num w:numId="42" w16cid:durableId="1772356540">
    <w:abstractNumId w:val="41"/>
  </w:num>
  <w:num w:numId="43" w16cid:durableId="1737242185">
    <w:abstractNumId w:val="42"/>
  </w:num>
  <w:num w:numId="44" w16cid:durableId="884682907">
    <w:abstractNumId w:val="43"/>
  </w:num>
  <w:num w:numId="45" w16cid:durableId="129593333">
    <w:abstractNumId w:val="44"/>
  </w:num>
  <w:num w:numId="46" w16cid:durableId="1503814662">
    <w:abstractNumId w:val="45"/>
  </w:num>
  <w:num w:numId="47" w16cid:durableId="791633663">
    <w:abstractNumId w:val="46"/>
  </w:num>
  <w:num w:numId="48" w16cid:durableId="1527862419">
    <w:abstractNumId w:val="47"/>
  </w:num>
  <w:num w:numId="49" w16cid:durableId="466581835">
    <w:abstractNumId w:val="48"/>
  </w:num>
  <w:num w:numId="50" w16cid:durableId="1929925791">
    <w:abstractNumId w:val="49"/>
  </w:num>
  <w:num w:numId="51" w16cid:durableId="1442801874">
    <w:abstractNumId w:val="50"/>
  </w:num>
  <w:num w:numId="52" w16cid:durableId="517238037">
    <w:abstractNumId w:val="51"/>
  </w:num>
  <w:num w:numId="53" w16cid:durableId="1484470584">
    <w:abstractNumId w:val="52"/>
  </w:num>
  <w:num w:numId="54" w16cid:durableId="1326280013">
    <w:abstractNumId w:val="53"/>
  </w:num>
  <w:num w:numId="55" w16cid:durableId="1713963440">
    <w:abstractNumId w:val="54"/>
  </w:num>
  <w:num w:numId="56" w16cid:durableId="852916723">
    <w:abstractNumId w:val="55"/>
  </w:num>
  <w:num w:numId="57" w16cid:durableId="1564483194">
    <w:abstractNumId w:val="56"/>
  </w:num>
  <w:num w:numId="58" w16cid:durableId="244000061">
    <w:abstractNumId w:val="57"/>
  </w:num>
  <w:num w:numId="59" w16cid:durableId="423840807">
    <w:abstractNumId w:val="58"/>
  </w:num>
  <w:num w:numId="60" w16cid:durableId="2062944401">
    <w:abstractNumId w:val="59"/>
  </w:num>
  <w:num w:numId="61" w16cid:durableId="1915511186">
    <w:abstractNumId w:val="60"/>
  </w:num>
  <w:num w:numId="62" w16cid:durableId="1548445803">
    <w:abstractNumId w:val="61"/>
  </w:num>
  <w:num w:numId="63" w16cid:durableId="1815828501">
    <w:abstractNumId w:val="62"/>
  </w:num>
  <w:num w:numId="64" w16cid:durableId="1816141269">
    <w:abstractNumId w:val="63"/>
  </w:num>
  <w:num w:numId="65" w16cid:durableId="1603297203">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35"/>
    <w:rsid w:val="001D4063"/>
    <w:rsid w:val="00243974"/>
    <w:rsid w:val="003446F5"/>
    <w:rsid w:val="004600EC"/>
    <w:rsid w:val="00652735"/>
    <w:rsid w:val="007E4DBF"/>
    <w:rsid w:val="00A31EE5"/>
    <w:rsid w:val="00E20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BD17"/>
  <w15:docId w15:val="{C90AECFC-7E23-407D-96A1-A84EDA1A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Aptos" w:eastAsia="Aptos" w:hAnsi="Aptos" w:cs="Aptos"/>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2240</Words>
  <Characters>12774</Characters>
  <Application>Microsoft Office Word</Application>
  <DocSecurity>0</DocSecurity>
  <Lines>106</Lines>
  <Paragraphs>29</Paragraphs>
  <ScaleCrop>false</ScaleCrop>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Gower</dc:creator>
  <cp:lastModifiedBy>Jenny Gower</cp:lastModifiedBy>
  <cp:revision>3</cp:revision>
  <dcterms:created xsi:type="dcterms:W3CDTF">2024-10-04T13:42:00Z</dcterms:created>
  <dcterms:modified xsi:type="dcterms:W3CDTF">2024-10-04T13:43:00Z</dcterms:modified>
</cp:coreProperties>
</file>